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4B9F" w:rsidRDefault="00EC4B9F">
      <w:pPr>
        <w:pStyle w:val="15"/>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0F4FF9" w:rsidRPr="00D3747F" w:rsidTr="00E10D57">
        <w:trPr>
          <w:trHeight w:val="1965"/>
        </w:trPr>
        <w:tc>
          <w:tcPr>
            <w:tcW w:w="4927" w:type="dxa"/>
          </w:tcPr>
          <w:p w:rsidR="000F4FF9" w:rsidRPr="008A0D32" w:rsidRDefault="000F4FF9" w:rsidP="00E10D57">
            <w:pPr>
              <w:pStyle w:val="aff2"/>
              <w:rPr>
                <w:rFonts w:ascii="Calibri" w:hAnsi="Calibri"/>
                <w:sz w:val="20"/>
                <w:szCs w:val="20"/>
              </w:rPr>
            </w:pPr>
            <w:r w:rsidRPr="008A0D32">
              <w:rPr>
                <w:rFonts w:ascii="Calibri" w:hAnsi="Calibri"/>
                <w:sz w:val="20"/>
                <w:szCs w:val="20"/>
              </w:rPr>
              <w:t>ΕΛΛΗΝΙΚΗ ΔΗΜΟΚΡΑΤΙΑ</w:t>
            </w:r>
          </w:p>
          <w:p w:rsidR="000F4FF9" w:rsidRPr="008A0D32" w:rsidRDefault="000F4FF9" w:rsidP="00E10D57">
            <w:pPr>
              <w:pStyle w:val="aff2"/>
              <w:rPr>
                <w:rFonts w:ascii="Calibri" w:hAnsi="Calibri"/>
                <w:sz w:val="20"/>
                <w:szCs w:val="20"/>
              </w:rPr>
            </w:pPr>
            <w:r w:rsidRPr="008A0D32">
              <w:rPr>
                <w:rFonts w:ascii="Calibri" w:hAnsi="Calibri"/>
                <w:sz w:val="20"/>
                <w:szCs w:val="20"/>
              </w:rPr>
              <w:t>ΠΕΡΙΦΕΡΕΙΑ ΚΡΗΤΗΣ</w:t>
            </w:r>
          </w:p>
          <w:p w:rsidR="000F4FF9" w:rsidRPr="008A0D32" w:rsidRDefault="000F4FF9" w:rsidP="00E10D57">
            <w:pPr>
              <w:pStyle w:val="aff2"/>
              <w:rPr>
                <w:rFonts w:ascii="Calibri" w:hAnsi="Calibri"/>
                <w:sz w:val="20"/>
                <w:szCs w:val="20"/>
              </w:rPr>
            </w:pPr>
            <w:r w:rsidRPr="008A0D32">
              <w:rPr>
                <w:rFonts w:ascii="Calibri" w:hAnsi="Calibri"/>
                <w:sz w:val="20"/>
                <w:szCs w:val="20"/>
              </w:rPr>
              <w:t>ΔΗΜΟΣ ΠΛΑΤΑΝΙΑ</w:t>
            </w:r>
          </w:p>
          <w:p w:rsidR="000F4FF9" w:rsidRPr="008A0D32" w:rsidRDefault="00042E42" w:rsidP="00E10D57">
            <w:pPr>
              <w:pStyle w:val="aff2"/>
              <w:rPr>
                <w:rFonts w:ascii="Calibri" w:hAnsi="Calibri"/>
                <w:sz w:val="20"/>
                <w:szCs w:val="20"/>
              </w:rPr>
            </w:pPr>
            <w:r>
              <w:rPr>
                <w:bCs w:val="0"/>
                <w:noProof/>
                <w:sz w:val="20"/>
                <w:szCs w:val="20"/>
              </w:rPr>
              <w:drawing>
                <wp:anchor distT="0" distB="0" distL="114300" distR="114300" simplePos="0" relativeHeight="251659264" behindDoc="1" locked="0" layoutInCell="1" allowOverlap="1">
                  <wp:simplePos x="0" y="0"/>
                  <wp:positionH relativeFrom="column">
                    <wp:posOffset>1115060</wp:posOffset>
                  </wp:positionH>
                  <wp:positionV relativeFrom="paragraph">
                    <wp:posOffset>140970</wp:posOffset>
                  </wp:positionV>
                  <wp:extent cx="800100" cy="415290"/>
                  <wp:effectExtent l="19050" t="0" r="0" b="0"/>
                  <wp:wrapTight wrapText="bothSides">
                    <wp:wrapPolygon edited="0">
                      <wp:start x="-514" y="0"/>
                      <wp:lineTo x="-514" y="20807"/>
                      <wp:lineTo x="21600" y="20807"/>
                      <wp:lineTo x="21600" y="0"/>
                      <wp:lineTo x="-514" y="0"/>
                    </wp:wrapPolygon>
                  </wp:wrapTight>
                  <wp:docPr id="12"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4"/>
                          <pic:cNvPicPr>
                            <a:picLocks noChangeAspect="1" noChangeArrowheads="1"/>
                          </pic:cNvPicPr>
                        </pic:nvPicPr>
                        <pic:blipFill>
                          <a:blip r:embed="rId8" cstate="print"/>
                          <a:srcRect/>
                          <a:stretch>
                            <a:fillRect/>
                          </a:stretch>
                        </pic:blipFill>
                        <pic:spPr bwMode="auto">
                          <a:xfrm>
                            <a:off x="0" y="0"/>
                            <a:ext cx="800100" cy="415290"/>
                          </a:xfrm>
                          <a:prstGeom prst="rect">
                            <a:avLst/>
                          </a:prstGeom>
                          <a:noFill/>
                          <a:ln w="9525">
                            <a:noFill/>
                            <a:miter lim="800000"/>
                            <a:headEnd/>
                            <a:tailEnd/>
                          </a:ln>
                        </pic:spPr>
                      </pic:pic>
                    </a:graphicData>
                  </a:graphic>
                </wp:anchor>
              </w:drawing>
            </w:r>
          </w:p>
          <w:p w:rsidR="000F4FF9" w:rsidRPr="008A0D32" w:rsidRDefault="000F4FF9" w:rsidP="00E10D57">
            <w:pPr>
              <w:pStyle w:val="aff2"/>
              <w:jc w:val="left"/>
              <w:rPr>
                <w:rFonts w:ascii="Calibri" w:hAnsi="Calibri"/>
                <w:sz w:val="20"/>
                <w:szCs w:val="20"/>
              </w:rPr>
            </w:pPr>
          </w:p>
        </w:tc>
        <w:tc>
          <w:tcPr>
            <w:tcW w:w="4927" w:type="dxa"/>
          </w:tcPr>
          <w:p w:rsidR="000F4FF9" w:rsidRPr="008A0D32" w:rsidRDefault="000F4FF9" w:rsidP="00E10D57">
            <w:pPr>
              <w:pStyle w:val="aff2"/>
              <w:rPr>
                <w:rFonts w:ascii="Calibri" w:hAnsi="Calibri"/>
                <w:sz w:val="20"/>
                <w:szCs w:val="20"/>
              </w:rPr>
            </w:pPr>
            <w:r w:rsidRPr="008A0D32">
              <w:rPr>
                <w:rFonts w:ascii="Calibri" w:hAnsi="Calibri"/>
                <w:sz w:val="20"/>
                <w:szCs w:val="20"/>
              </w:rPr>
              <w:t>ΕΥΡΩΠΑΙΚΗ ΕΝΩΣΗ</w:t>
            </w:r>
          </w:p>
          <w:p w:rsidR="000F4FF9" w:rsidRPr="008A0D32" w:rsidRDefault="000F4FF9" w:rsidP="00E10D57">
            <w:pPr>
              <w:pStyle w:val="aff2"/>
              <w:rPr>
                <w:rFonts w:ascii="Calibri" w:hAnsi="Calibri"/>
                <w:sz w:val="20"/>
                <w:szCs w:val="20"/>
              </w:rPr>
            </w:pPr>
            <w:r w:rsidRPr="008A0D32">
              <w:rPr>
                <w:rFonts w:ascii="Calibri" w:hAnsi="Calibri"/>
                <w:sz w:val="20"/>
                <w:szCs w:val="20"/>
              </w:rPr>
              <w:t>ΕΥΡΩΠΑΙΚΟ ΓΕΩΡΓΙΚΟ ΤΑΜΕΙΟ ΑΓΡΟΤΙΚΗΣ ΑΝΑΠΤΥΞΗΣ (Ε.Γ.Τ.Α.Α.)</w:t>
            </w:r>
          </w:p>
          <w:p w:rsidR="000F4FF9" w:rsidRPr="008A0D32" w:rsidRDefault="00042E42" w:rsidP="00E10D57">
            <w:pPr>
              <w:pStyle w:val="aff2"/>
              <w:rPr>
                <w:rFonts w:ascii="Calibri" w:hAnsi="Calibri"/>
                <w:sz w:val="20"/>
                <w:szCs w:val="20"/>
              </w:rPr>
            </w:pPr>
            <w:r>
              <w:rPr>
                <w:b w:val="0"/>
                <w:bCs w:val="0"/>
                <w:noProof/>
                <w:sz w:val="20"/>
                <w:szCs w:val="20"/>
              </w:rPr>
              <w:drawing>
                <wp:anchor distT="0" distB="0" distL="114300" distR="114300" simplePos="0" relativeHeight="251660288" behindDoc="1" locked="0" layoutInCell="1" allowOverlap="1">
                  <wp:simplePos x="0" y="0"/>
                  <wp:positionH relativeFrom="column">
                    <wp:posOffset>1132205</wp:posOffset>
                  </wp:positionH>
                  <wp:positionV relativeFrom="paragraph">
                    <wp:posOffset>268605</wp:posOffset>
                  </wp:positionV>
                  <wp:extent cx="692150" cy="415290"/>
                  <wp:effectExtent l="19050" t="0" r="0" b="0"/>
                  <wp:wrapTight wrapText="bothSides">
                    <wp:wrapPolygon edited="0">
                      <wp:start x="-594" y="0"/>
                      <wp:lineTo x="-594" y="20807"/>
                      <wp:lineTo x="21402" y="20807"/>
                      <wp:lineTo x="21402" y="0"/>
                      <wp:lineTo x="-594" y="0"/>
                    </wp:wrapPolygon>
                  </wp:wrapTight>
                  <wp:docPr id="11"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
                          <pic:cNvPicPr>
                            <a:picLocks noChangeAspect="1" noChangeArrowheads="1"/>
                          </pic:cNvPicPr>
                        </pic:nvPicPr>
                        <pic:blipFill>
                          <a:blip r:embed="rId9" cstate="print"/>
                          <a:srcRect/>
                          <a:stretch>
                            <a:fillRect/>
                          </a:stretch>
                        </pic:blipFill>
                        <pic:spPr bwMode="auto">
                          <a:xfrm>
                            <a:off x="0" y="0"/>
                            <a:ext cx="692150" cy="415290"/>
                          </a:xfrm>
                          <a:prstGeom prst="rect">
                            <a:avLst/>
                          </a:prstGeom>
                          <a:noFill/>
                          <a:ln w="9525">
                            <a:noFill/>
                            <a:miter lim="800000"/>
                            <a:headEnd/>
                            <a:tailEnd/>
                          </a:ln>
                        </pic:spPr>
                      </pic:pic>
                    </a:graphicData>
                  </a:graphic>
                </wp:anchor>
              </w:drawing>
            </w:r>
            <w:r w:rsidR="000F4FF9" w:rsidRPr="008A0D32">
              <w:rPr>
                <w:rFonts w:ascii="Calibri" w:hAnsi="Calibri"/>
                <w:sz w:val="20"/>
                <w:szCs w:val="20"/>
              </w:rPr>
              <w:t>Η Ευρώπη επενδύει στις αγροτικές περιοχές</w:t>
            </w:r>
          </w:p>
        </w:tc>
      </w:tr>
    </w:tbl>
    <w:p w:rsidR="000F4FF9" w:rsidRPr="00D3747F" w:rsidRDefault="000F4FF9" w:rsidP="000F4FF9">
      <w:pPr>
        <w:pStyle w:val="aff2"/>
        <w:rPr>
          <w:rFonts w:ascii="Calibri" w:hAnsi="Calibri"/>
          <w:sz w:val="20"/>
          <w:szCs w:val="20"/>
        </w:rPr>
      </w:pPr>
    </w:p>
    <w:p w:rsidR="000F4FF9" w:rsidRPr="000040BE" w:rsidRDefault="000F4FF9" w:rsidP="000F4FF9">
      <w:pPr>
        <w:pStyle w:val="aff2"/>
        <w:rPr>
          <w:rFonts w:ascii="Calibri" w:hAnsi="Calibri"/>
          <w:sz w:val="24"/>
          <w:szCs w:val="24"/>
        </w:rPr>
      </w:pPr>
      <w:r w:rsidRPr="000040BE">
        <w:rPr>
          <w:rFonts w:ascii="Calibri" w:hAnsi="Calibri"/>
          <w:sz w:val="24"/>
          <w:szCs w:val="24"/>
        </w:rPr>
        <w:t>ΠΡΟΓΡΑΜΜΑ</w:t>
      </w:r>
    </w:p>
    <w:p w:rsidR="000F4FF9" w:rsidRPr="000040BE" w:rsidRDefault="000F4FF9" w:rsidP="000F4FF9">
      <w:pPr>
        <w:pStyle w:val="aff2"/>
        <w:rPr>
          <w:rFonts w:ascii="Calibri" w:hAnsi="Calibri"/>
          <w:sz w:val="24"/>
          <w:szCs w:val="24"/>
        </w:rPr>
      </w:pPr>
      <w:r w:rsidRPr="000040BE">
        <w:rPr>
          <w:rFonts w:ascii="Calibri" w:hAnsi="Calibri"/>
          <w:sz w:val="24"/>
          <w:szCs w:val="24"/>
        </w:rPr>
        <w:t>«ΑΓΡΟΤΙΚΗ ΑΝΑΠΤΥΞΗ ΤΗΣ ΕΛΛΑΔΑΣ 2014 – 2020»</w:t>
      </w:r>
    </w:p>
    <w:p w:rsidR="000F4FF9" w:rsidRPr="00D3747F" w:rsidRDefault="000F4FF9" w:rsidP="000F4FF9">
      <w:pPr>
        <w:pStyle w:val="aff2"/>
        <w:rPr>
          <w:rFonts w:ascii="Calibri" w:hAnsi="Calibri"/>
          <w:sz w:val="20"/>
          <w:szCs w:val="20"/>
        </w:rPr>
      </w:pPr>
    </w:p>
    <w:p w:rsidR="000F4FF9" w:rsidRPr="00C96270" w:rsidRDefault="000F4FF9" w:rsidP="000F4FF9">
      <w:pPr>
        <w:pStyle w:val="aff2"/>
        <w:rPr>
          <w:rFonts w:ascii="Calibri" w:hAnsi="Calibri"/>
          <w:sz w:val="20"/>
          <w:szCs w:val="20"/>
          <w:lang w:val="en-US"/>
        </w:rPr>
      </w:pPr>
      <w:r w:rsidRPr="00D3747F">
        <w:rPr>
          <w:rFonts w:ascii="Calibri" w:hAnsi="Calibri"/>
          <w:sz w:val="20"/>
          <w:szCs w:val="20"/>
        </w:rPr>
        <w:object w:dxaOrig="5145" w:dyaOrig="4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46.2pt" o:ole="">
            <v:imagedata r:id="rId10" o:title=""/>
          </v:shape>
          <o:OLEObject Type="Embed" ProgID="Imaging.Document" ShapeID="_x0000_i1025" DrawAspect="Content" ObjectID="_1674635905" r:id="rId11"/>
        </w:object>
      </w:r>
      <w:r w:rsidR="00042E42">
        <w:rPr>
          <w:rFonts w:ascii="Calibri" w:hAnsi="Calibri"/>
          <w:noProof/>
          <w:sz w:val="20"/>
          <w:szCs w:val="20"/>
        </w:rPr>
        <w:drawing>
          <wp:inline distT="0" distB="0" distL="0" distR="0">
            <wp:extent cx="543560" cy="543560"/>
            <wp:effectExtent l="19050" t="0" r="8890" b="0"/>
            <wp:docPr id="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2"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p w:rsidR="000F4FF9" w:rsidRPr="00C168EF" w:rsidRDefault="000F4FF9" w:rsidP="000F4FF9">
      <w:pPr>
        <w:pStyle w:val="aff2"/>
        <w:rPr>
          <w:rFonts w:ascii="Calibri" w:hAnsi="Calibri"/>
          <w:b w:val="0"/>
          <w:sz w:val="26"/>
          <w:szCs w:val="26"/>
        </w:rPr>
      </w:pPr>
      <w:r w:rsidRPr="00C168EF">
        <w:rPr>
          <w:rFonts w:ascii="Calibri" w:hAnsi="Calibri"/>
          <w:b w:val="0"/>
          <w:sz w:val="26"/>
          <w:szCs w:val="26"/>
        </w:rPr>
        <w:t>ΜΕΤΡΟ 19 ΥΠΟΜΕΤΡΟ 19.2, ΥΠΟΔΡΑΣΗ</w:t>
      </w:r>
      <w:r w:rsidR="00C96270" w:rsidRPr="00C168EF">
        <w:rPr>
          <w:rFonts w:ascii="Calibri" w:hAnsi="Calibri"/>
          <w:b w:val="0"/>
          <w:sz w:val="26"/>
          <w:szCs w:val="26"/>
        </w:rPr>
        <w:t xml:space="preserve"> 19.2.4.2</w:t>
      </w:r>
      <w:r w:rsidRPr="00C168EF">
        <w:rPr>
          <w:rFonts w:ascii="Calibri" w:hAnsi="Calibri"/>
          <w:b w:val="0"/>
          <w:sz w:val="26"/>
          <w:szCs w:val="26"/>
        </w:rPr>
        <w:t xml:space="preserve"> του CLLD-LEADER του ΟΑΚ ΑΕ</w:t>
      </w:r>
    </w:p>
    <w:p w:rsidR="000F4FF9" w:rsidRPr="00C168EF" w:rsidRDefault="000F4FF9" w:rsidP="000F4FF9">
      <w:pPr>
        <w:pStyle w:val="aff2"/>
        <w:rPr>
          <w:rFonts w:ascii="Calibri" w:hAnsi="Calibri" w:cs="Calibri"/>
          <w:b w:val="0"/>
          <w:color w:val="000000"/>
          <w:sz w:val="26"/>
          <w:szCs w:val="26"/>
        </w:rPr>
      </w:pPr>
    </w:p>
    <w:p w:rsidR="000F4FF9" w:rsidRPr="00C168EF" w:rsidRDefault="000F4FF9" w:rsidP="000F4FF9">
      <w:pPr>
        <w:jc w:val="center"/>
        <w:rPr>
          <w:i/>
          <w:sz w:val="26"/>
          <w:szCs w:val="26"/>
        </w:rPr>
      </w:pPr>
      <w:r w:rsidRPr="00C168EF">
        <w:rPr>
          <w:i/>
          <w:sz w:val="26"/>
          <w:szCs w:val="26"/>
        </w:rPr>
        <w:t>Η πίστωση προέρχεται από το Πρόγραμμα «Αγροτική Ανάπτυξη της Ελλάδας 2014 – 2020» με συγχρηματοδότηση από το Ε.Γ.Τ.Α.Α.</w:t>
      </w:r>
    </w:p>
    <w:p w:rsidR="000F4FF9" w:rsidRPr="00C168EF" w:rsidRDefault="000F4FF9" w:rsidP="000F4FF9">
      <w:pPr>
        <w:spacing w:before="80"/>
        <w:rPr>
          <w:b/>
          <w:sz w:val="32"/>
          <w:szCs w:val="32"/>
        </w:rPr>
      </w:pPr>
    </w:p>
    <w:p w:rsidR="000F4FF9" w:rsidRDefault="00354D94" w:rsidP="00C168EF">
      <w:pPr>
        <w:autoSpaceDE w:val="0"/>
        <w:autoSpaceDN w:val="0"/>
        <w:adjustRightInd w:val="0"/>
        <w:jc w:val="center"/>
        <w:rPr>
          <w:b/>
          <w:caps/>
          <w:color w:val="00000A"/>
          <w:sz w:val="32"/>
          <w:szCs w:val="32"/>
        </w:rPr>
      </w:pPr>
      <w:r w:rsidRPr="00C168EF">
        <w:rPr>
          <w:rFonts w:cs="Carlito"/>
          <w:b/>
          <w:caps/>
          <w:color w:val="1F497D"/>
          <w:sz w:val="32"/>
          <w:szCs w:val="32"/>
        </w:rPr>
        <w:t xml:space="preserve"> </w:t>
      </w:r>
      <w:r w:rsidR="000F4FF9" w:rsidRPr="00C168EF">
        <w:rPr>
          <w:rFonts w:cs="Carlito"/>
          <w:b/>
          <w:caps/>
          <w:color w:val="1F497D"/>
          <w:sz w:val="32"/>
          <w:szCs w:val="32"/>
        </w:rPr>
        <w:t>«</w:t>
      </w:r>
      <w:r w:rsidR="000F4FF9" w:rsidRPr="00C168EF">
        <w:rPr>
          <w:b/>
          <w:caps/>
          <w:color w:val="1F497D"/>
          <w:sz w:val="32"/>
          <w:szCs w:val="32"/>
        </w:rPr>
        <w:t>ΠρομΗθεια ΚΑΙ ΕΓΚΑΤΑΣΤΑΣΗ εξοπλισμοΥ ΥΠΑΙΘΡΙΟΥ ΧΩΡΟΥ ΑΘΛΗΤΙΚΩΝ ΔΡΑΣΤΗΡΙΟΤΗΤΩΝ ΚΑΙ ΠΑΙΔΙΚΗΣ ΧΑΡΑΣ ΣΤΗΝ τ.κ. ΚΑΜΙΣΙΑΝΩΝ ΔΗμου ΠλατανιΑ</w:t>
      </w:r>
      <w:r w:rsidR="000F4FF9" w:rsidRPr="00C168EF">
        <w:rPr>
          <w:b/>
          <w:caps/>
          <w:color w:val="00000A"/>
          <w:sz w:val="32"/>
          <w:szCs w:val="32"/>
        </w:rPr>
        <w:t>»</w:t>
      </w:r>
    </w:p>
    <w:p w:rsidR="009D08E3" w:rsidRPr="0080010F" w:rsidRDefault="009D08E3" w:rsidP="009D08E3">
      <w:pPr>
        <w:pStyle w:val="Default"/>
        <w:jc w:val="center"/>
        <w:rPr>
          <w:rFonts w:ascii="Calibri" w:eastAsia="Times New Roman" w:hAnsi="Calibri" w:cs="Times New Roman"/>
          <w:bCs/>
          <w:color w:val="00000A"/>
          <w:sz w:val="26"/>
          <w:szCs w:val="26"/>
        </w:rPr>
      </w:pPr>
      <w:r w:rsidRPr="0080010F">
        <w:rPr>
          <w:rFonts w:ascii="Calibri" w:eastAsia="Times New Roman" w:hAnsi="Calibri" w:cs="Times New Roman"/>
          <w:bCs/>
          <w:color w:val="00000A"/>
          <w:sz w:val="26"/>
          <w:szCs w:val="26"/>
        </w:rPr>
        <w:t>Κωδικός ΟΠΣΑΑ: 0011001843</w:t>
      </w:r>
    </w:p>
    <w:p w:rsidR="009D08E3" w:rsidRDefault="009D08E3" w:rsidP="009D08E3">
      <w:pPr>
        <w:tabs>
          <w:tab w:val="center" w:pos="4929"/>
        </w:tabs>
        <w:spacing w:before="80"/>
        <w:jc w:val="center"/>
        <w:rPr>
          <w:rFonts w:cs="Times New Roman"/>
          <w:bCs/>
          <w:color w:val="00000A"/>
          <w:sz w:val="26"/>
          <w:szCs w:val="26"/>
          <w:lang w:val="en-US"/>
        </w:rPr>
      </w:pPr>
      <w:r w:rsidRPr="0080010F">
        <w:rPr>
          <w:rFonts w:cs="Times New Roman"/>
          <w:bCs/>
          <w:sz w:val="26"/>
          <w:szCs w:val="26"/>
        </w:rPr>
        <w:t>Πρόγραμμα Δημοσίων Επενδύσεων (ΣΑ 082 / 1)</w:t>
      </w:r>
      <w:r w:rsidRPr="0080010F">
        <w:rPr>
          <w:rFonts w:cs="Times New Roman"/>
          <w:bCs/>
          <w:color w:val="00000A"/>
          <w:sz w:val="26"/>
          <w:szCs w:val="26"/>
        </w:rPr>
        <w:t xml:space="preserve"> κωδικό</w:t>
      </w:r>
      <w:r>
        <w:rPr>
          <w:rFonts w:cs="Times New Roman"/>
          <w:bCs/>
          <w:sz w:val="26"/>
          <w:szCs w:val="26"/>
        </w:rPr>
        <w:t>ς</w:t>
      </w:r>
      <w:r w:rsidRPr="0080010F">
        <w:rPr>
          <w:rFonts w:cs="Times New Roman"/>
          <w:bCs/>
          <w:color w:val="00000A"/>
          <w:sz w:val="26"/>
          <w:szCs w:val="26"/>
        </w:rPr>
        <w:t xml:space="preserve"> ΣΑΕ 2017ΣΕ08210000</w:t>
      </w:r>
    </w:p>
    <w:p w:rsidR="00890D4F" w:rsidRPr="00890D4F" w:rsidRDefault="00890D4F" w:rsidP="009D08E3">
      <w:pPr>
        <w:tabs>
          <w:tab w:val="center" w:pos="4929"/>
        </w:tabs>
        <w:spacing w:before="80"/>
        <w:jc w:val="center"/>
        <w:rPr>
          <w:rFonts w:cs="Times New Roman"/>
          <w:bCs/>
          <w:sz w:val="26"/>
          <w:szCs w:val="26"/>
          <w:lang w:val="en-US"/>
        </w:rPr>
      </w:pPr>
    </w:p>
    <w:p w:rsidR="00890D4F" w:rsidRPr="0080010F" w:rsidRDefault="00890D4F" w:rsidP="00890D4F">
      <w:pPr>
        <w:shd w:val="clear" w:color="auto" w:fill="F2F2F2" w:themeFill="background1" w:themeFillShade="F2"/>
        <w:suppressAutoHyphens w:val="0"/>
        <w:rPr>
          <w:color w:val="365F91"/>
          <w:sz w:val="28"/>
          <w:szCs w:val="28"/>
        </w:rPr>
      </w:pPr>
      <w:r w:rsidRPr="0080010F">
        <w:rPr>
          <w:color w:val="365F91"/>
          <w:sz w:val="28"/>
          <w:szCs w:val="28"/>
        </w:rPr>
        <w:t xml:space="preserve"> </w:t>
      </w:r>
      <w:r w:rsidRPr="0080010F">
        <w:rPr>
          <w:color w:val="365F91"/>
          <w:sz w:val="28"/>
          <w:szCs w:val="28"/>
        </w:rPr>
        <w:tab/>
      </w:r>
      <w:r w:rsidRPr="0080010F">
        <w:rPr>
          <w:color w:val="365F91"/>
          <w:sz w:val="28"/>
          <w:szCs w:val="28"/>
        </w:rPr>
        <w:tab/>
      </w:r>
      <w:r w:rsidRPr="0080010F">
        <w:rPr>
          <w:color w:val="365F91"/>
          <w:sz w:val="28"/>
          <w:szCs w:val="28"/>
        </w:rPr>
        <w:tab/>
      </w:r>
      <w:r w:rsidRPr="0080010F">
        <w:rPr>
          <w:color w:val="365F91"/>
          <w:sz w:val="28"/>
          <w:szCs w:val="28"/>
          <w:lang w:val="en-US"/>
        </w:rPr>
        <w:t>CPV:</w:t>
      </w:r>
      <w:r w:rsidRPr="0080010F">
        <w:rPr>
          <w:color w:val="365F91"/>
          <w:sz w:val="28"/>
          <w:szCs w:val="28"/>
        </w:rPr>
        <w:t xml:space="preserve">  37535200-9: Εξοπλισμός παιδικής χαράς</w:t>
      </w:r>
    </w:p>
    <w:p w:rsidR="00890D4F" w:rsidRPr="0080010F" w:rsidRDefault="00890D4F" w:rsidP="00890D4F">
      <w:pPr>
        <w:shd w:val="clear" w:color="auto" w:fill="F2F2F2" w:themeFill="background1" w:themeFillShade="F2"/>
        <w:suppressAutoHyphens w:val="0"/>
        <w:rPr>
          <w:color w:val="365F91"/>
          <w:sz w:val="28"/>
          <w:szCs w:val="28"/>
        </w:rPr>
      </w:pPr>
      <w:r w:rsidRPr="0080010F">
        <w:rPr>
          <w:color w:val="365F91"/>
          <w:sz w:val="28"/>
          <w:szCs w:val="28"/>
        </w:rPr>
        <w:t xml:space="preserve">        </w:t>
      </w:r>
      <w:r>
        <w:rPr>
          <w:color w:val="365F91"/>
          <w:sz w:val="28"/>
          <w:szCs w:val="28"/>
        </w:rPr>
        <w:tab/>
      </w:r>
      <w:r>
        <w:rPr>
          <w:color w:val="365F91"/>
          <w:sz w:val="28"/>
          <w:szCs w:val="28"/>
        </w:rPr>
        <w:tab/>
      </w:r>
      <w:r>
        <w:rPr>
          <w:color w:val="365F91"/>
          <w:sz w:val="28"/>
          <w:szCs w:val="28"/>
        </w:rPr>
        <w:tab/>
        <w:t xml:space="preserve">          </w:t>
      </w:r>
      <w:r w:rsidRPr="0080010F">
        <w:rPr>
          <w:color w:val="365F91"/>
          <w:sz w:val="28"/>
          <w:szCs w:val="28"/>
        </w:rPr>
        <w:t>43325000-7: Εξοπλισμός πάρκων και παιδικής χαράς</w:t>
      </w:r>
    </w:p>
    <w:p w:rsidR="00354D94" w:rsidRDefault="00890D4F" w:rsidP="00890D4F">
      <w:pPr>
        <w:autoSpaceDE w:val="0"/>
        <w:autoSpaceDN w:val="0"/>
        <w:adjustRightInd w:val="0"/>
        <w:jc w:val="center"/>
        <w:rPr>
          <w:b/>
          <w:caps/>
          <w:color w:val="00000A"/>
          <w:sz w:val="32"/>
          <w:szCs w:val="32"/>
        </w:rPr>
      </w:pPr>
      <w:r>
        <w:tab/>
      </w:r>
      <w:r>
        <w:tab/>
      </w:r>
      <w:r>
        <w:tab/>
      </w:r>
      <w:r>
        <w:tab/>
      </w:r>
      <w:r>
        <w:tab/>
      </w:r>
      <w:r>
        <w:tab/>
      </w:r>
      <w:r>
        <w:tab/>
      </w:r>
      <w:r>
        <w:tab/>
      </w:r>
      <w:r>
        <w:tab/>
      </w:r>
      <w:r>
        <w:tab/>
      </w:r>
      <w:r>
        <w:tab/>
      </w:r>
      <w:r>
        <w:tab/>
      </w:r>
      <w:r>
        <w:tab/>
      </w:r>
    </w:p>
    <w:p w:rsidR="009D08E3" w:rsidRDefault="009D08E3" w:rsidP="00C168EF">
      <w:pPr>
        <w:autoSpaceDE w:val="0"/>
        <w:autoSpaceDN w:val="0"/>
        <w:adjustRightInd w:val="0"/>
        <w:jc w:val="center"/>
        <w:rPr>
          <w:b/>
          <w:caps/>
          <w:color w:val="00000A"/>
          <w:sz w:val="32"/>
          <w:szCs w:val="32"/>
        </w:rPr>
      </w:pPr>
    </w:p>
    <w:p w:rsidR="009D08E3" w:rsidRDefault="009D08E3" w:rsidP="00C168EF">
      <w:pPr>
        <w:autoSpaceDE w:val="0"/>
        <w:autoSpaceDN w:val="0"/>
        <w:adjustRightInd w:val="0"/>
        <w:jc w:val="center"/>
        <w:rPr>
          <w:b/>
          <w:caps/>
          <w:color w:val="00000A"/>
          <w:sz w:val="32"/>
          <w:szCs w:val="32"/>
        </w:rPr>
      </w:pPr>
    </w:p>
    <w:p w:rsidR="00354D94" w:rsidRPr="0006608E" w:rsidRDefault="00354D94" w:rsidP="00354D94">
      <w:pPr>
        <w:pStyle w:val="2"/>
        <w:jc w:val="center"/>
        <w:rPr>
          <w:rFonts w:eastAsia="SimSun"/>
        </w:rPr>
      </w:pPr>
      <w:r>
        <w:rPr>
          <w:rFonts w:eastAsia="SimSun"/>
        </w:rPr>
        <w:t xml:space="preserve">ΠΑΡΑΡΤΗΜΑ </w:t>
      </w:r>
      <w:r>
        <w:rPr>
          <w:rFonts w:eastAsia="SimSun"/>
          <w:lang w:val="en-US"/>
        </w:rPr>
        <w:t>III</w:t>
      </w:r>
    </w:p>
    <w:p w:rsidR="00354D94" w:rsidRDefault="00354D94" w:rsidP="00354D94">
      <w:pPr>
        <w:jc w:val="center"/>
      </w:pPr>
      <w:r>
        <w:rPr>
          <w:b/>
          <w:bCs/>
        </w:rPr>
        <w:t xml:space="preserve">ΤΥΠΟΠΟΙΗΜΕΝΟ ΕΝΤΥΠΟ ΥΠΕΥΘΥΝΗΣ ΔΗΛΩΣΗΣ </w:t>
      </w:r>
      <w:r>
        <w:rPr>
          <w:b/>
          <w:bCs/>
          <w:sz w:val="24"/>
        </w:rPr>
        <w:t>(TEΥΔ)</w:t>
      </w:r>
    </w:p>
    <w:p w:rsidR="00354D94" w:rsidRDefault="00354D94" w:rsidP="00354D94">
      <w:pPr>
        <w:jc w:val="center"/>
        <w:rPr>
          <w:rFonts w:eastAsia="Calibri"/>
          <w:b/>
          <w:bCs/>
          <w:color w:val="00000A"/>
          <w:sz w:val="24"/>
          <w:u w:val="single"/>
        </w:rPr>
      </w:pPr>
      <w:r>
        <w:rPr>
          <w:b/>
          <w:bCs/>
          <w:sz w:val="24"/>
        </w:rPr>
        <w:t>[άρθρου 79 παρ. 4 ν. 4412/2016 (Α 147)]</w:t>
      </w:r>
    </w:p>
    <w:p w:rsidR="00354D94" w:rsidRDefault="00354D94" w:rsidP="00354D94">
      <w:pPr>
        <w:jc w:val="center"/>
      </w:pPr>
      <w:r>
        <w:rPr>
          <w:rFonts w:eastAsia="Calibri"/>
          <w:b/>
          <w:bCs/>
          <w:color w:val="00000A"/>
          <w:sz w:val="24"/>
          <w:u w:val="single"/>
        </w:rPr>
        <w:t>για διαδικασίες σύναψης δημόσιας σύμβασης κάτω των ορίων των οδηγιών</w:t>
      </w:r>
    </w:p>
    <w:p w:rsidR="00354D94" w:rsidRDefault="00354D94" w:rsidP="00354D94">
      <w:pPr>
        <w:jc w:val="center"/>
      </w:pPr>
      <w:r>
        <w:t xml:space="preserve"> </w:t>
      </w:r>
    </w:p>
    <w:p w:rsidR="00EC4B9F" w:rsidRPr="008B0A12" w:rsidRDefault="00890D4F" w:rsidP="00784C7F">
      <w:pPr>
        <w:pStyle w:val="af0"/>
        <w:rPr>
          <w:lang w:val="en-US"/>
        </w:rPr>
      </w:pPr>
      <w:r>
        <w:rPr>
          <w:noProof/>
          <w:lang w:eastAsia="el-GR"/>
        </w:rPr>
        <w:drawing>
          <wp:anchor distT="0" distB="0" distL="114935" distR="114935" simplePos="0" relativeHeight="251658240" behindDoc="0" locked="0" layoutInCell="1" allowOverlap="1">
            <wp:simplePos x="0" y="0"/>
            <wp:positionH relativeFrom="column">
              <wp:posOffset>4500245</wp:posOffset>
            </wp:positionH>
            <wp:positionV relativeFrom="paragraph">
              <wp:posOffset>598805</wp:posOffset>
            </wp:positionV>
            <wp:extent cx="1093470" cy="655320"/>
            <wp:effectExtent l="1905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3" cstate="print"/>
                    <a:srcRect/>
                    <a:stretch>
                      <a:fillRect/>
                    </a:stretch>
                  </pic:blipFill>
                  <pic:spPr bwMode="auto">
                    <a:xfrm>
                      <a:off x="0" y="0"/>
                      <a:ext cx="1093470" cy="65532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7216" behindDoc="0" locked="0" layoutInCell="1" allowOverlap="1">
            <wp:simplePos x="0" y="0"/>
            <wp:positionH relativeFrom="column">
              <wp:posOffset>3147695</wp:posOffset>
            </wp:positionH>
            <wp:positionV relativeFrom="paragraph">
              <wp:posOffset>607695</wp:posOffset>
            </wp:positionV>
            <wp:extent cx="575945" cy="629285"/>
            <wp:effectExtent l="19050" t="0" r="0" b="0"/>
            <wp:wrapSquare wrapText="bothSides"/>
            <wp:docPr id="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4" cstate="print"/>
                    <a:srcRect/>
                    <a:stretch>
                      <a:fillRect/>
                    </a:stretch>
                  </pic:blipFill>
                  <pic:spPr bwMode="auto">
                    <a:xfrm>
                      <a:off x="0" y="0"/>
                      <a:ext cx="575945" cy="629285"/>
                    </a:xfrm>
                    <a:prstGeom prst="rect">
                      <a:avLst/>
                    </a:prstGeom>
                    <a:solidFill>
                      <a:srgbClr val="FFFFFF"/>
                    </a:solidFill>
                    <a:ln w="9525">
                      <a:noFill/>
                      <a:miter lim="800000"/>
                      <a:headEnd/>
                      <a:tailEnd/>
                    </a:ln>
                  </pic:spPr>
                </pic:pic>
              </a:graphicData>
            </a:graphic>
          </wp:anchor>
        </w:drawing>
      </w:r>
      <w:r w:rsidR="00354D94">
        <w:rPr>
          <w:noProof/>
          <w:lang w:eastAsia="el-GR"/>
        </w:rPr>
        <w:drawing>
          <wp:anchor distT="0" distB="0" distL="114935" distR="114935" simplePos="0" relativeHeight="251655168" behindDoc="0" locked="0" layoutInCell="1" allowOverlap="1">
            <wp:simplePos x="0" y="0"/>
            <wp:positionH relativeFrom="column">
              <wp:posOffset>264795</wp:posOffset>
            </wp:positionH>
            <wp:positionV relativeFrom="paragraph">
              <wp:posOffset>1285875</wp:posOffset>
            </wp:positionV>
            <wp:extent cx="1143635" cy="542925"/>
            <wp:effectExtent l="19050" t="0" r="0" b="0"/>
            <wp:wrapSquare wrapText="bothSides"/>
            <wp:docPr id="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5" cstate="print"/>
                    <a:srcRect/>
                    <a:stretch>
                      <a:fillRect/>
                    </a:stretch>
                  </pic:blipFill>
                  <pic:spPr bwMode="auto">
                    <a:xfrm>
                      <a:off x="0" y="0"/>
                      <a:ext cx="1143635" cy="542925"/>
                    </a:xfrm>
                    <a:prstGeom prst="rect">
                      <a:avLst/>
                    </a:prstGeom>
                    <a:solidFill>
                      <a:srgbClr val="FFFFFF"/>
                    </a:solidFill>
                    <a:ln w="9525">
                      <a:noFill/>
                      <a:miter lim="800000"/>
                      <a:headEnd/>
                      <a:tailEnd/>
                    </a:ln>
                  </pic:spPr>
                </pic:pic>
              </a:graphicData>
            </a:graphic>
          </wp:anchor>
        </w:drawing>
      </w:r>
      <w:r w:rsidR="00354D94">
        <w:rPr>
          <w:noProof/>
          <w:lang w:eastAsia="el-GR"/>
        </w:rPr>
        <w:drawing>
          <wp:anchor distT="0" distB="0" distL="114935" distR="114935" simplePos="0" relativeHeight="251656192" behindDoc="0" locked="0" layoutInCell="1" allowOverlap="1">
            <wp:simplePos x="0" y="0"/>
            <wp:positionH relativeFrom="column">
              <wp:posOffset>1826260</wp:posOffset>
            </wp:positionH>
            <wp:positionV relativeFrom="paragraph">
              <wp:posOffset>967105</wp:posOffset>
            </wp:positionV>
            <wp:extent cx="791845" cy="862330"/>
            <wp:effectExtent l="19050" t="0" r="8255" b="0"/>
            <wp:wrapSquare wrapText="bothSides"/>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6" cstate="print"/>
                    <a:srcRect/>
                    <a:stretch>
                      <a:fillRect/>
                    </a:stretch>
                  </pic:blipFill>
                  <pic:spPr bwMode="auto">
                    <a:xfrm>
                      <a:off x="0" y="0"/>
                      <a:ext cx="791845" cy="862330"/>
                    </a:xfrm>
                    <a:prstGeom prst="rect">
                      <a:avLst/>
                    </a:prstGeom>
                    <a:solidFill>
                      <a:srgbClr val="FFFFFF"/>
                    </a:solidFill>
                    <a:ln w="9525">
                      <a:noFill/>
                      <a:miter lim="800000"/>
                      <a:headEnd/>
                      <a:tailEnd/>
                    </a:ln>
                  </pic:spPr>
                </pic:pic>
              </a:graphicData>
            </a:graphic>
          </wp:anchor>
        </w:drawing>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784C7F">
        <w:tab/>
      </w:r>
      <w:r w:rsidR="008B0A12">
        <w:lastRenderedPageBreak/>
        <w:tab/>
      </w:r>
      <w:r w:rsidR="008B0A12">
        <w:tab/>
      </w:r>
      <w:r w:rsidR="008B0A12">
        <w:tab/>
      </w:r>
      <w:r w:rsidR="008B0A12">
        <w:tab/>
      </w:r>
      <w:r w:rsidR="008B0A12">
        <w:tab/>
      </w:r>
      <w:r w:rsidR="008B0A12">
        <w:tab/>
      </w:r>
      <w:r w:rsidR="008B0A12">
        <w:tab/>
      </w:r>
      <w:r w:rsidR="008B0A12">
        <w:tab/>
      </w:r>
      <w:r w:rsidR="008B0A12">
        <w:tab/>
      </w:r>
      <w:r w:rsidR="008B0A12">
        <w:tab/>
      </w:r>
    </w:p>
    <w:p w:rsidR="008D1E62" w:rsidRDefault="008D1E62" w:rsidP="008D1E62">
      <w:pPr>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D1E62" w:rsidRDefault="008D1E62" w:rsidP="008D1E62">
      <w:pPr>
        <w:pBdr>
          <w:top w:val="single" w:sz="1" w:space="1" w:color="000000"/>
          <w:left w:val="single" w:sz="1" w:space="1" w:color="000000"/>
          <w:bottom w:val="single" w:sz="1" w:space="1" w:color="000000"/>
          <w:right w:val="single" w:sz="1" w:space="1" w:color="000000"/>
        </w:pBdr>
        <w:shd w:val="clear" w:color="auto" w:fill="CCCCCC"/>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D1E62" w:rsidTr="00193AED">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D1E62" w:rsidRPr="00FF7B75" w:rsidRDefault="008D1E62" w:rsidP="00FF7B75">
            <w:r w:rsidRPr="00FF7B75">
              <w:t>Α: Ονομασία, διεύθυνση και στοιχεία επικοινωνίας της αναθέτουσας αρχής (αα)/ αναθέτοντα φορέα (αφ)</w:t>
            </w:r>
          </w:p>
          <w:p w:rsidR="008D1E62" w:rsidRPr="00FF7B75" w:rsidRDefault="008D1E62" w:rsidP="00FF7B75">
            <w:r w:rsidRPr="00FF7B75">
              <w:t>- Ονομασία:</w:t>
            </w:r>
            <w:r w:rsidR="00FF7B75" w:rsidRPr="00FF7B75">
              <w:t xml:space="preserve"> ΔΗΜΟΣ ΠΛΑΤΑΝΙΑ</w:t>
            </w:r>
          </w:p>
          <w:p w:rsidR="008D1E62" w:rsidRPr="00FF7B75" w:rsidRDefault="008D1E62" w:rsidP="00FF7B75">
            <w:r w:rsidRPr="00FF7B75">
              <w:t>- Κωδικός  Αναθέτουσας Αρχής / Αναθέτοντα Φορέα ΚΗΜΔΗΣ : [.......]</w:t>
            </w:r>
          </w:p>
          <w:p w:rsidR="008D1E62" w:rsidRPr="00FF7B75" w:rsidRDefault="00FF7B75" w:rsidP="00FF7B75">
            <w:r w:rsidRPr="00FF7B75">
              <w:t>- Ταχυδρομική διεύθυνση: ΓΕΡΑΝΙ, ΧΑΝΙΑ Πόλη / Ταχ. Κωδικός: 73014</w:t>
            </w:r>
          </w:p>
          <w:p w:rsidR="008D1E62" w:rsidRPr="00FF7B75" w:rsidRDefault="00FF7B75" w:rsidP="00FF7B75">
            <w:r w:rsidRPr="00FF7B75">
              <w:t>- Αρμόδιος για πληροφορίες: ΜΠΙΡΑΚΗΣ ΓΕΩΡΓΙΟΣ</w:t>
            </w:r>
          </w:p>
          <w:p w:rsidR="008D1E62" w:rsidRPr="00FF7B75" w:rsidRDefault="00FF7B75" w:rsidP="00FF7B75">
            <w:r w:rsidRPr="00FF7B75">
              <w:t>- Τηλέφωνο: 2821340011,12</w:t>
            </w:r>
          </w:p>
          <w:p w:rsidR="008D1E62" w:rsidRPr="00FF7B75" w:rsidRDefault="00FF7B75" w:rsidP="00FF7B75">
            <w:r w:rsidRPr="00FF7B75">
              <w:t xml:space="preserve">- Ηλ. ταχυδρομείο: </w:t>
            </w:r>
            <w:hyperlink r:id="rId17" w:history="1">
              <w:r w:rsidRPr="00FF7B75">
                <w:rPr>
                  <w:rStyle w:val="-"/>
                </w:rPr>
                <w:t>birakis@platanias.gr</w:t>
              </w:r>
            </w:hyperlink>
            <w:r w:rsidRPr="00FF7B75">
              <w:t>, olgabert@platanias.gr</w:t>
            </w:r>
          </w:p>
          <w:p w:rsidR="008D1E62" w:rsidRPr="00FF7B75" w:rsidRDefault="008D1E62" w:rsidP="00FF7B75">
            <w:r w:rsidRPr="00FF7B75">
              <w:t xml:space="preserve">- Διεύθυνση στο Διαδίκτυο (διεύθυνση δικτυακού τόπου) (εάν υπάρχει): </w:t>
            </w:r>
            <w:r w:rsidR="00FF7B75" w:rsidRPr="00FF7B75">
              <w:t xml:space="preserve"> www,platanias.gr</w:t>
            </w:r>
          </w:p>
        </w:tc>
      </w:tr>
      <w:tr w:rsidR="008D1E62" w:rsidTr="00193AED">
        <w:tc>
          <w:tcPr>
            <w:tcW w:w="8965" w:type="dxa"/>
            <w:tcBorders>
              <w:left w:val="single" w:sz="1" w:space="0" w:color="000000"/>
              <w:bottom w:val="single" w:sz="1" w:space="0" w:color="000000"/>
              <w:right w:val="single" w:sz="1" w:space="0" w:color="000000"/>
            </w:tcBorders>
            <w:shd w:val="clear" w:color="auto" w:fill="B2B2B2"/>
          </w:tcPr>
          <w:p w:rsidR="008D1E62" w:rsidRPr="00FF7B75" w:rsidRDefault="008D1E62" w:rsidP="00FF7B75">
            <w:r w:rsidRPr="00FF7B75">
              <w:t>Β: Πληροφορίες σχετικά με τη διαδικασία σύναψης σύμβασης</w:t>
            </w:r>
          </w:p>
          <w:p w:rsidR="00FF7B75" w:rsidRPr="00FF7B75" w:rsidRDefault="008D1E62" w:rsidP="00FF7B75">
            <w:r w:rsidRPr="00FF7B75">
              <w:t xml:space="preserve">- Τίτλος </w:t>
            </w:r>
            <w:r w:rsidR="00FF7B75" w:rsidRPr="00FF7B75">
              <w:t xml:space="preserve"> «Προμ</w:t>
            </w:r>
            <w:r w:rsidR="00FF7B75">
              <w:t xml:space="preserve">ήθεια και εγκατάσταση εξοπλισμού υπαίθριου χώρου αθλητικών δραστηριοτήτων και παιδικής χαράς στην Τ.Κ. Καμισιανών Δήμου Πλατανιά </w:t>
            </w:r>
            <w:r w:rsidR="00FF7B75" w:rsidRPr="00FF7B75">
              <w:t xml:space="preserve"> </w:t>
            </w:r>
            <w:r w:rsidR="00FF7B75">
              <w:t xml:space="preserve"> </w:t>
            </w:r>
          </w:p>
          <w:p w:rsidR="00FF7B75" w:rsidRPr="00FF7B75" w:rsidRDefault="00FF7B75" w:rsidP="00FF7B75">
            <w:r>
              <w:t>Πηγή χρηματοδότησης:</w:t>
            </w:r>
          </w:p>
          <w:p w:rsidR="00FF7B75" w:rsidRPr="00FF7B75" w:rsidRDefault="00FF7B75" w:rsidP="00FF7B75">
            <w:r w:rsidRPr="00FF7B75">
              <w:t xml:space="preserve">Πρόγραμμα «Αγροτική Ανάπτυξη της Ελλάδας 2014-2020» </w:t>
            </w:r>
          </w:p>
          <w:p w:rsidR="00FF7B75" w:rsidRPr="00FF7B75" w:rsidRDefault="00FF7B75" w:rsidP="00FF7B75">
            <w:r w:rsidRPr="00FF7B75">
              <w:t>Μέτρο 19, Υπομέτρο 19.2, Υποδράση 19.2.4.2.</w:t>
            </w:r>
          </w:p>
          <w:p w:rsidR="00FF7B75" w:rsidRPr="00FF7B75" w:rsidRDefault="00FF7B75" w:rsidP="00FF7B75">
            <w:r w:rsidRPr="00FF7B75">
              <w:t xml:space="preserve">ΚΩΔ. ΟΠΣΑΑ : 0011001843 </w:t>
            </w:r>
            <w:r>
              <w:t xml:space="preserve">, </w:t>
            </w:r>
            <w:r w:rsidRPr="00FF7B75">
              <w:t>με συγχρηματοδότηση από το Ε.Γ.Τ.Α.Α. , ΣΑ 082/1</w:t>
            </w:r>
          </w:p>
          <w:p w:rsidR="00FF7B75" w:rsidRPr="00FF7B75" w:rsidRDefault="00FF7B75" w:rsidP="00FF7B75">
            <w:r w:rsidRPr="00FF7B75">
              <w:t xml:space="preserve"> κωδικό ΣΑΕ 2017ΣΕ08210000</w:t>
            </w:r>
          </w:p>
          <w:p w:rsidR="008F192C" w:rsidRPr="008F192C" w:rsidRDefault="008D1E62" w:rsidP="008F192C">
            <w:pPr>
              <w:suppressAutoHyphens w:val="0"/>
              <w:spacing w:after="0"/>
              <w:rPr>
                <w:szCs w:val="22"/>
              </w:rPr>
            </w:pPr>
            <w:r w:rsidRPr="00FF7B75">
              <w:t xml:space="preserve"> </w:t>
            </w:r>
            <w:r w:rsidR="00FF7B75" w:rsidRPr="000F158E">
              <w:rPr>
                <w:szCs w:val="22"/>
              </w:rPr>
              <w:t>Τα προς προμήθεια είδη κατατάσσονται στους ακόλουθους κωδικούς του Κοινού Λεξιλογίου δημοσίων συμβάσεων (</w:t>
            </w:r>
            <w:r w:rsidR="008F192C" w:rsidRPr="008F192C">
              <w:rPr>
                <w:szCs w:val="22"/>
              </w:rPr>
              <w:t>CPV:</w:t>
            </w:r>
            <w:r w:rsidR="008F192C">
              <w:rPr>
                <w:szCs w:val="22"/>
                <w:lang w:val="en-US"/>
              </w:rPr>
              <w:t xml:space="preserve"> </w:t>
            </w:r>
            <w:r w:rsidR="008F192C" w:rsidRPr="008F192C">
              <w:rPr>
                <w:szCs w:val="22"/>
              </w:rPr>
              <w:t>37535200-9: Εξοπλισμός παιδικής χαράς</w:t>
            </w:r>
            <w:r w:rsidR="008F192C">
              <w:rPr>
                <w:szCs w:val="22"/>
                <w:lang w:val="en-US"/>
              </w:rPr>
              <w:t xml:space="preserve"> </w:t>
            </w:r>
            <w:r w:rsidR="008F192C" w:rsidRPr="008F192C">
              <w:rPr>
                <w:szCs w:val="22"/>
              </w:rPr>
              <w:t>43325000-7: Εξοπλισμός πάρκων και παιδικής χαράς</w:t>
            </w:r>
          </w:p>
          <w:p w:rsidR="00FF7B75" w:rsidRPr="000F158E" w:rsidRDefault="00FF7B75" w:rsidP="00FF7B75">
            <w:pPr>
              <w:rPr>
                <w:szCs w:val="22"/>
              </w:rPr>
            </w:pPr>
          </w:p>
          <w:p w:rsidR="008D1E62" w:rsidRPr="00FF7B75" w:rsidRDefault="008D1E62" w:rsidP="00FF7B75">
            <w:r w:rsidRPr="00FF7B75">
              <w:t>- Κωδικός στο ΚΗΜΔΗΣ: [……]</w:t>
            </w:r>
          </w:p>
          <w:p w:rsidR="008D1E62" w:rsidRPr="00FF7B75" w:rsidRDefault="008D1E62" w:rsidP="00FF7B75">
            <w:r w:rsidRPr="00FF7B75">
              <w:t xml:space="preserve">- Η σύμβαση αναφέρεται </w:t>
            </w:r>
            <w:r w:rsidR="00FF7B75" w:rsidRPr="00FF7B75">
              <w:t xml:space="preserve"> προμήθεια</w:t>
            </w:r>
            <w:r w:rsidRPr="00FF7B75">
              <w:t xml:space="preserve"> </w:t>
            </w:r>
            <w:r w:rsidR="00FF7B75" w:rsidRPr="00FF7B75">
              <w:t xml:space="preserve"> </w:t>
            </w:r>
          </w:p>
          <w:p w:rsidR="008D1E62" w:rsidRPr="00FF7B75" w:rsidRDefault="008D1E62" w:rsidP="00FF7B75">
            <w:r w:rsidRPr="00FF7B75">
              <w:t>- Εφόσον υφίστανται, ένδειξη ύπαρξης σχετικών τμημάτων : [……]</w:t>
            </w:r>
          </w:p>
          <w:p w:rsidR="008D1E62" w:rsidRPr="00FF7B75" w:rsidRDefault="008D1E62" w:rsidP="00FF7B75">
            <w:r w:rsidRPr="00FF7B75">
              <w:t>- Αριθμός αναφοράς που αποδίδεται στον φάκελο από την αναθέτουσα αρχή (εάν υπάρχει): [……]</w:t>
            </w:r>
          </w:p>
        </w:tc>
      </w:tr>
    </w:tbl>
    <w:p w:rsidR="008D1E62" w:rsidRDefault="008D1E62" w:rsidP="008D1E62"/>
    <w:p w:rsidR="008D1E62" w:rsidRDefault="008D1E62" w:rsidP="008D1E62">
      <w:pPr>
        <w:shd w:val="clear" w:color="auto" w:fill="B2B2B2"/>
      </w:pPr>
      <w:r>
        <w:t>ΟΛΕΣ ΟΙ ΥΠΟΛΟΙΠΕΣ ΠΛΗΡΟΦΟΡΙΕΣ ΣΕ ΚΑΘΕ ΕΝΟΤΗΤΑ ΤΟΥ ΤΕΥΔ ΘΑ ΠΡΕΠΕΙ ΝΑ ΣΥΜΠΛΗΡΩΘΟΥΝ ΑΠΟ ΤΟΝ ΟΙΚΟΝΟΜΙΚΟ ΦΟΡΕΑ</w:t>
      </w:r>
    </w:p>
    <w:p w:rsidR="00354D94" w:rsidRDefault="00354D94" w:rsidP="008D1E62">
      <w:pPr>
        <w:shd w:val="clear" w:color="auto" w:fill="B2B2B2"/>
      </w:pPr>
    </w:p>
    <w:p w:rsidR="008D1E62" w:rsidRDefault="008D1E62" w:rsidP="008D1E62">
      <w:pPr>
        <w:pageBreakBefore/>
        <w:jc w:val="center"/>
      </w:pPr>
      <w:r>
        <w:rPr>
          <w:b/>
          <w:bCs/>
          <w:u w:val="single"/>
        </w:rPr>
        <w:lastRenderedPageBreak/>
        <w:t>Μέρος II: Πληροφορίες σχετικά με τον οικονομικό φορέα</w:t>
      </w:r>
    </w:p>
    <w:p w:rsidR="008D1E62" w:rsidRDefault="008D1E62" w:rsidP="008D1E62">
      <w:pPr>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Αριθμός φορολογικού μητρώου (ΑΦΜ):</w:t>
            </w:r>
          </w:p>
          <w:p w:rsidR="008D1E62" w:rsidRDefault="008D1E62" w:rsidP="00193AED">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rPr>
          <w:trHeight w:val="1533"/>
        </w:trPr>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hd w:val="clear" w:color="auto" w:fill="FFFFFF"/>
              <w:spacing w:after="0"/>
            </w:pPr>
            <w:r>
              <w:t>Αρμόδιος ή αρμόδιοι</w:t>
            </w:r>
            <w:r>
              <w:rPr>
                <w:rStyle w:val="a5"/>
              </w:rPr>
              <w:endnoteReference w:id="2"/>
            </w:r>
            <w:r>
              <w:rPr>
                <w:rStyle w:val="a5"/>
              </w:rPr>
              <w:t xml:space="preserve"> </w:t>
            </w:r>
            <w:r>
              <w:t>:</w:t>
            </w:r>
          </w:p>
          <w:p w:rsidR="008D1E62" w:rsidRDefault="008D1E62" w:rsidP="00193AED">
            <w:pPr>
              <w:spacing w:after="0"/>
            </w:pPr>
            <w:r>
              <w:t>Τηλέφωνο:</w:t>
            </w:r>
          </w:p>
          <w:p w:rsidR="008D1E62" w:rsidRDefault="008D1E62" w:rsidP="00193AED">
            <w:pPr>
              <w:spacing w:after="0"/>
            </w:pPr>
            <w:r>
              <w:t>Ηλ. ταχυδρομείο:</w:t>
            </w:r>
          </w:p>
          <w:p w:rsidR="008D1E62" w:rsidRDefault="008D1E62" w:rsidP="00193AED">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p w:rsidR="008D1E62" w:rsidRDefault="008D1E62" w:rsidP="00193AED">
            <w:pPr>
              <w:spacing w:after="0"/>
            </w:pPr>
            <w:r>
              <w:t>[……]</w:t>
            </w:r>
          </w:p>
          <w:p w:rsidR="008D1E62" w:rsidRDefault="008D1E62" w:rsidP="00193AED">
            <w:pPr>
              <w:spacing w:after="0"/>
            </w:pPr>
            <w:r>
              <w:t>[……]</w:t>
            </w:r>
          </w:p>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bCs/>
                <w:i/>
                <w:iCs/>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Ο οικονομικός φορέας είναι πολύ μικρή, μικρή ή μεσαία επιχείρηση</w:t>
            </w:r>
            <w:r>
              <w:rPr>
                <w:rStyle w:val="a5"/>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tc>
      </w:tr>
      <w:tr w:rsidR="008D1E62" w:rsidTr="00193AED">
        <w:tc>
          <w:tcPr>
            <w:tcW w:w="4479" w:type="dxa"/>
            <w:tcBorders>
              <w:left w:val="single" w:sz="4" w:space="0" w:color="000000"/>
              <w:bottom w:val="single" w:sz="4" w:space="0" w:color="000000"/>
            </w:tcBorders>
            <w:shd w:val="clear" w:color="auto" w:fill="auto"/>
          </w:tcPr>
          <w:p w:rsidR="008D1E62" w:rsidRDefault="008D1E62" w:rsidP="00193AED">
            <w:pPr>
              <w:spacing w:after="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rPr>
              <w:endnoteReference w:id="4"/>
            </w:r>
            <w:r>
              <w:t xml:space="preserve"> ή προβλέπει την εκτέλεση συμβάσεων στο πλαίσιο προγραμμάτων προστατευόμενης απασχόλησης;</w:t>
            </w:r>
          </w:p>
          <w:p w:rsidR="008D1E62" w:rsidRDefault="008D1E62" w:rsidP="00193AED">
            <w:pPr>
              <w:spacing w:after="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8D1E62" w:rsidRDefault="008D1E62" w:rsidP="00193AED">
            <w:pPr>
              <w:spacing w:after="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r>
              <w:rPr>
                <w:lang w:val="en-US"/>
              </w:rPr>
              <w:t xml:space="preserve"> </w:t>
            </w:r>
            <w:r>
              <w:t>] Ναι [] Όχι</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w:t>
            </w:r>
          </w:p>
          <w:p w:rsidR="008D1E62" w:rsidRDefault="008D1E62" w:rsidP="00193AED">
            <w:pPr>
              <w:spacing w:after="0"/>
            </w:pPr>
          </w:p>
          <w:p w:rsidR="008D1E62" w:rsidRDefault="008D1E62" w:rsidP="00193AED">
            <w:pPr>
              <w:spacing w:after="0"/>
            </w:pPr>
          </w:p>
          <w:p w:rsidR="008D1E62" w:rsidRDefault="008D1E62" w:rsidP="00193AED">
            <w:pPr>
              <w:spacing w:after="0"/>
            </w:pPr>
            <w:r>
              <w:t>[…...............]</w:t>
            </w:r>
          </w:p>
          <w:p w:rsidR="008D1E62" w:rsidRDefault="008D1E62" w:rsidP="00193AED">
            <w:pPr>
              <w:spacing w:after="0"/>
            </w:pPr>
            <w:r>
              <w:t>[….]</w:t>
            </w:r>
          </w:p>
        </w:tc>
      </w:tr>
      <w:tr w:rsidR="008D1E62" w:rsidTr="00193AED">
        <w:tc>
          <w:tcPr>
            <w:tcW w:w="4479" w:type="dxa"/>
            <w:tcBorders>
              <w:left w:val="single" w:sz="4" w:space="0" w:color="000000"/>
              <w:bottom w:val="single" w:sz="4" w:space="0" w:color="000000"/>
            </w:tcBorders>
            <w:shd w:val="clear" w:color="auto" w:fill="auto"/>
          </w:tcPr>
          <w:p w:rsidR="008D1E62" w:rsidRDefault="008D1E62" w:rsidP="00193AED">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D1E62" w:rsidRDefault="008D1E62" w:rsidP="00193AED">
            <w:pPr>
              <w:spacing w:after="0"/>
            </w:pPr>
            <w:r>
              <w:t>[] Ναι [] Όχι [] Άνευ αντικειμένου</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rPr>
              <w:t>Εάν ναι</w:t>
            </w:r>
            <w:r>
              <w:t>:</w:t>
            </w:r>
          </w:p>
          <w:p w:rsidR="008D1E62" w:rsidRDefault="008D1E62" w:rsidP="00193AED">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D1E62" w:rsidRDefault="008D1E62" w:rsidP="00193AED">
            <w:pPr>
              <w:spacing w:after="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8D1E62" w:rsidRDefault="008D1E62" w:rsidP="00193AED">
            <w:pPr>
              <w:spacing w:after="0"/>
            </w:pPr>
            <w:r>
              <w:t>β) Εάν το πιστοποιητικό εγγραφής ή η πιστοποίηση διατίθεται ηλεκτρονικά, αναφέρετε:</w:t>
            </w:r>
          </w:p>
          <w:p w:rsidR="008D1E62" w:rsidRDefault="008D1E62" w:rsidP="00193AED">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rPr>
              <w:endnoteReference w:id="5"/>
            </w:r>
            <w:r>
              <w:t>:</w:t>
            </w:r>
          </w:p>
          <w:p w:rsidR="008D1E62" w:rsidRDefault="008D1E62" w:rsidP="00193AED">
            <w:pPr>
              <w:spacing w:after="0"/>
            </w:pPr>
            <w:r>
              <w:t>δ) Η εγγραφή ή η πιστοποίηση καλύπτει όλα τα απαιτούμενα κριτήρια επιλογής;</w:t>
            </w:r>
          </w:p>
          <w:p w:rsidR="008D1E62" w:rsidRDefault="008D1E62" w:rsidP="00193AED">
            <w:pPr>
              <w:spacing w:after="0"/>
            </w:pPr>
            <w:r>
              <w:rPr>
                <w:b/>
              </w:rPr>
              <w:t>Εάν όχι:</w:t>
            </w:r>
          </w:p>
          <w:p w:rsidR="008D1E62" w:rsidRDefault="008D1E62" w:rsidP="00193AED">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D1E62" w:rsidRDefault="008D1E62" w:rsidP="00193AED">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D1E62" w:rsidRDefault="008D1E62" w:rsidP="00193AED">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α) [……]</w:t>
            </w:r>
          </w:p>
          <w:p w:rsidR="008D1E62" w:rsidRDefault="008D1E62" w:rsidP="00193AED">
            <w:pPr>
              <w:spacing w:after="0"/>
            </w:pPr>
          </w:p>
          <w:p w:rsidR="008D1E62" w:rsidRDefault="008D1E62" w:rsidP="00193AED">
            <w:pPr>
              <w:spacing w:after="0"/>
            </w:pPr>
          </w:p>
          <w:p w:rsidR="008D1E62" w:rsidRDefault="008D1E62" w:rsidP="00193AED">
            <w:pPr>
              <w:spacing w:after="0"/>
            </w:pPr>
            <w:r>
              <w:rPr>
                <w:i/>
              </w:rPr>
              <w:t>β) (διαδικτυακή διεύθυνση, αρχή ή φορέας έκδοσης, επακριβή στοιχεία αναφοράς των εγγράφων):[……][……][……][……]</w:t>
            </w:r>
          </w:p>
          <w:p w:rsidR="008D1E62" w:rsidRDefault="008D1E62" w:rsidP="00193AED">
            <w:pPr>
              <w:spacing w:after="0"/>
            </w:pPr>
            <w:r>
              <w:t>γ) [……]</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δ) [] Ναι [] Όχι</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ε) [] Ναι [] Όχι</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pPr>
            <w:r>
              <w:rPr>
                <w:i/>
              </w:rPr>
              <w:t>(διαδικτυακή διεύθυνση, αρχή ή φορέας έκδοσης, επακριβή στοιχεία αναφοράς των εγγράφων):</w:t>
            </w:r>
          </w:p>
          <w:p w:rsidR="008D1E62" w:rsidRDefault="008D1E62" w:rsidP="00193AED">
            <w:pPr>
              <w:spacing w:after="0"/>
            </w:pPr>
            <w:r>
              <w:rPr>
                <w:i/>
              </w:rPr>
              <w:t>[……][……][……][……]</w:t>
            </w:r>
          </w:p>
        </w:tc>
      </w:tr>
      <w:tr w:rsidR="008D1E62" w:rsidTr="00193AED">
        <w:tc>
          <w:tcPr>
            <w:tcW w:w="4479" w:type="dxa"/>
            <w:tcBorders>
              <w:left w:val="single" w:sz="4" w:space="0" w:color="000000"/>
              <w:bottom w:val="single" w:sz="4" w:space="0" w:color="000000"/>
            </w:tcBorders>
            <w:shd w:val="clear" w:color="auto" w:fill="auto"/>
          </w:tcPr>
          <w:p w:rsidR="008D1E62" w:rsidRDefault="008D1E62" w:rsidP="00193AED">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bCs/>
                <w:i/>
                <w:iCs/>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Ο οικονομικός φορέας συμμετέχει στη διαδικασία σύναψης δημόσιας σύμβασης από κοινού με άλλους</w:t>
            </w:r>
            <w:r>
              <w:rPr>
                <w:rStyle w:val="a5"/>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Ναι [] Όχι</w:t>
            </w:r>
          </w:p>
        </w:tc>
      </w:tr>
      <w:tr w:rsidR="008D1E62" w:rsidTr="00193AE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D1E62" w:rsidRDefault="008D1E62" w:rsidP="00193AED">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rPr>
              <w:t>Εάν ναι</w:t>
            </w:r>
            <w:r>
              <w:t>:</w:t>
            </w:r>
          </w:p>
          <w:p w:rsidR="008D1E62" w:rsidRDefault="008D1E62" w:rsidP="00193AED">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8D1E62" w:rsidRDefault="008D1E62" w:rsidP="00193AED">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8D1E62" w:rsidRDefault="008D1E62" w:rsidP="00193AED">
            <w:pPr>
              <w:spacing w:after="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p w:rsidR="008D1E62" w:rsidRDefault="008D1E62" w:rsidP="00193AED">
            <w:pPr>
              <w:spacing w:after="0"/>
            </w:pPr>
            <w:r>
              <w:t>α) [……]</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β) [……]</w:t>
            </w:r>
          </w:p>
          <w:p w:rsidR="008D1E62" w:rsidRDefault="008D1E62" w:rsidP="00193AED">
            <w:pPr>
              <w:spacing w:after="0"/>
            </w:pPr>
          </w:p>
          <w:p w:rsidR="008D1E62" w:rsidRDefault="008D1E62" w:rsidP="00193AED">
            <w:pPr>
              <w:spacing w:after="0"/>
            </w:pPr>
          </w:p>
          <w:p w:rsidR="008D1E62" w:rsidRDefault="008D1E62" w:rsidP="00193AED">
            <w:pPr>
              <w:spacing w:after="0"/>
            </w:pPr>
            <w:r>
              <w:t>γ) [……]</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bCs/>
                <w:i/>
                <w:iCs/>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w:t>
            </w:r>
          </w:p>
        </w:tc>
      </w:tr>
    </w:tbl>
    <w:p w:rsidR="008D1E62" w:rsidRDefault="008D1E62" w:rsidP="008D1E62"/>
    <w:p w:rsidR="008D1E62" w:rsidRDefault="008D1E62" w:rsidP="009D08E3">
      <w:pPr>
        <w:pageBreakBefore/>
      </w:pPr>
      <w:r>
        <w:rPr>
          <w:b/>
          <w:bCs/>
        </w:rPr>
        <w:lastRenderedPageBreak/>
        <w:t>Β: Πληροφορίες σχετικά με τους νόμιμους εκπροσώπους του οικονομικού φορέα</w:t>
      </w:r>
    </w:p>
    <w:p w:rsidR="008D1E62" w:rsidRDefault="008D1E62" w:rsidP="008D1E62">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Ονοματεπώνυμο</w:t>
            </w:r>
          </w:p>
          <w:p w:rsidR="008D1E62" w:rsidRDefault="008D1E62" w:rsidP="00193AED">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bl>
    <w:p w:rsidR="008D1E62" w:rsidRDefault="008D1E62" w:rsidP="008D1E62">
      <w:pPr>
        <w:pStyle w:val="SectionTitle"/>
        <w:ind w:left="850" w:firstLine="0"/>
      </w:pPr>
    </w:p>
    <w:p w:rsidR="008D1E62" w:rsidRDefault="008D1E62" w:rsidP="008D1E62">
      <w:pPr>
        <w:pageBreakBefore/>
        <w:ind w:left="85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8D1E62" w:rsidTr="00193AED">
        <w:trPr>
          <w:trHeight w:val="343"/>
        </w:trPr>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[]Ναι []Όχι</w:t>
            </w:r>
          </w:p>
        </w:tc>
      </w:tr>
    </w:tbl>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D1E62" w:rsidRDefault="008D1E62" w:rsidP="008D1E62">
      <w:pPr>
        <w:jc w:val="center"/>
      </w:pPr>
    </w:p>
    <w:p w:rsidR="008D1E62" w:rsidRDefault="008D1E62" w:rsidP="008D1E62">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D1E62" w:rsidRDefault="008D1E62" w:rsidP="008D1E62">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[]Ναι []Όχι</w:t>
            </w:r>
          </w:p>
          <w:p w:rsidR="008D1E62" w:rsidRDefault="008D1E62" w:rsidP="00193AED">
            <w:pPr>
              <w:spacing w:after="0"/>
            </w:pPr>
          </w:p>
          <w:p w:rsidR="008D1E62" w:rsidRDefault="008D1E62" w:rsidP="00193AED">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8D1E62" w:rsidRDefault="008D1E62" w:rsidP="00193AED">
            <w:pPr>
              <w:spacing w:after="0"/>
            </w:pPr>
            <w:r>
              <w:t>[…]</w:t>
            </w:r>
          </w:p>
        </w:tc>
      </w:tr>
    </w:tbl>
    <w:p w:rsidR="008D1E62" w:rsidRDefault="008D1E62" w:rsidP="008D1E6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D1E62" w:rsidRDefault="008D1E62" w:rsidP="008D1E62">
      <w:pPr>
        <w:pageBreakBefore/>
        <w:jc w:val="center"/>
      </w:pPr>
      <w:r>
        <w:rPr>
          <w:b/>
          <w:bCs/>
          <w:u w:val="single"/>
        </w:rPr>
        <w:lastRenderedPageBreak/>
        <w:t>Μέρος III: Λόγοι αποκλεισμού</w:t>
      </w:r>
    </w:p>
    <w:p w:rsidR="008D1E62" w:rsidRDefault="008D1E62" w:rsidP="008D1E62">
      <w:pPr>
        <w:jc w:val="center"/>
      </w:pPr>
      <w:r>
        <w:rPr>
          <w:b/>
          <w:bCs/>
          <w:color w:val="000000"/>
        </w:rPr>
        <w:t>Α: Λόγοι αποκλεισμού που σχετίζονται με ποινικές καταδίκες</w:t>
      </w:r>
      <w:r>
        <w:rPr>
          <w:rStyle w:val="12"/>
          <w:color w:val="000000"/>
        </w:rPr>
        <w:endnoteReference w:id="8"/>
      </w:r>
    </w:p>
    <w:p w:rsidR="008D1E62" w:rsidRDefault="008D1E62" w:rsidP="008D1E62">
      <w:pPr>
        <w:pBdr>
          <w:top w:val="single" w:sz="1" w:space="1" w:color="000000"/>
          <w:left w:val="single" w:sz="1" w:space="1" w:color="000000"/>
          <w:bottom w:val="single" w:sz="1" w:space="1" w:color="000000"/>
          <w:right w:val="single" w:sz="1" w:space="1" w:color="000000"/>
        </w:pBdr>
        <w:shd w:val="clear" w:color="auto" w:fill="CCCCCC"/>
        <w:jc w:val="left"/>
      </w:pPr>
      <w:r>
        <w:t>Στο άρθρο 73 παρ. 1 ορίζονται οι ακόλουθοι λόγοι αποκλεισμού:</w:t>
      </w:r>
    </w:p>
    <w:p w:rsidR="008D1E62" w:rsidRDefault="008D1E62" w:rsidP="008D1E6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color w:val="000000"/>
        </w:rPr>
        <w:t xml:space="preserve">συμμετοχή σε </w:t>
      </w:r>
      <w:r>
        <w:rPr>
          <w:b/>
          <w:color w:val="000000"/>
        </w:rPr>
        <w:t>εγκληματική οργάνωση</w:t>
      </w:r>
      <w:r>
        <w:rPr>
          <w:rStyle w:val="a5"/>
          <w:color w:val="000000"/>
        </w:rPr>
        <w:endnoteReference w:id="9"/>
      </w:r>
      <w:r>
        <w:rPr>
          <w:color w:val="000000"/>
        </w:rPr>
        <w:t>·</w:t>
      </w:r>
    </w:p>
    <w:p w:rsidR="008D1E62" w:rsidRDefault="008D1E62" w:rsidP="008D1E6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rPr>
        <w:endnoteReference w:id="11"/>
      </w:r>
      <w:r>
        <w:rPr>
          <w:color w:val="000000"/>
        </w:rPr>
        <w:t>·</w:t>
      </w:r>
    </w:p>
    <w:p w:rsidR="008D1E62" w:rsidRDefault="008D1E62" w:rsidP="008D1E6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5"/>
          <w:color w:val="000000"/>
        </w:rPr>
        <w:endnoteReference w:id="12"/>
      </w:r>
      <w:r>
        <w:rPr>
          <w:color w:val="000000"/>
        </w:rPr>
        <w:t>·</w:t>
      </w:r>
    </w:p>
    <w:p w:rsidR="008D1E62" w:rsidRDefault="008D1E62" w:rsidP="008D1E6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τρομοκρατικά εγκλήματα ή εγκλήματα συνδεόμενα με τρομοκρατικές δραστηριότητες</w:t>
      </w:r>
      <w:r>
        <w:rPr>
          <w:rStyle w:val="a5"/>
          <w:color w:val="000000"/>
        </w:rPr>
        <w:endnoteReference w:id="13"/>
      </w:r>
      <w:r>
        <w:rPr>
          <w:rStyle w:val="a5"/>
          <w:color w:val="000000"/>
        </w:rPr>
        <w:t>·</w:t>
      </w:r>
    </w:p>
    <w:p w:rsidR="008D1E62" w:rsidRDefault="008D1E62" w:rsidP="008D1E6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rPr>
        <w:endnoteReference w:id="14"/>
      </w:r>
      <w:r>
        <w:rPr>
          <w:color w:val="000000"/>
        </w:rPr>
        <w:t>·</w:t>
      </w:r>
    </w:p>
    <w:p w:rsidR="008D1E62" w:rsidRDefault="008D1E62" w:rsidP="008D1E6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rStyle w:val="a5"/>
          <w:b/>
          <w:color w:val="000000"/>
        </w:rPr>
        <w:t>παιδική εργασία και άλλες μορφές εμπορίας ανθρώπων</w:t>
      </w:r>
      <w:r>
        <w:rPr>
          <w:rStyle w:val="a5"/>
          <w:color w:val="000000"/>
        </w:rPr>
        <w:endnoteReference w:id="15"/>
      </w:r>
      <w:r>
        <w:rPr>
          <w:rStyle w:val="a5"/>
          <w:color w:val="000000"/>
        </w:rPr>
        <w:t>.</w:t>
      </w:r>
    </w:p>
    <w:tbl>
      <w:tblPr>
        <w:tblW w:w="0" w:type="auto"/>
        <w:tblInd w:w="108" w:type="dxa"/>
        <w:tblLayout w:type="fixed"/>
        <w:tblLook w:val="0000"/>
      </w:tblPr>
      <w:tblGrid>
        <w:gridCol w:w="4479"/>
        <w:gridCol w:w="4510"/>
      </w:tblGrid>
      <w:tr w:rsidR="008D1E62" w:rsidTr="00193AED">
        <w:trPr>
          <w:trHeight w:val="855"/>
        </w:trPr>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r>
              <w:rPr>
                <w:b/>
                <w:bCs/>
                <w:i/>
                <w:iCs/>
              </w:rPr>
              <w:t>Απάντηση:</w:t>
            </w:r>
          </w:p>
        </w:tc>
      </w:tr>
      <w:tr w:rsidR="008D1E62" w:rsidTr="00193AED">
        <w:tc>
          <w:tcPr>
            <w:tcW w:w="4479" w:type="dxa"/>
            <w:tcBorders>
              <w:left w:val="single" w:sz="4" w:space="0" w:color="000000"/>
              <w:bottom w:val="single" w:sz="4" w:space="0" w:color="000000"/>
            </w:tcBorders>
            <w:shd w:val="clear" w:color="auto" w:fill="auto"/>
          </w:tcPr>
          <w:p w:rsidR="008D1E62" w:rsidRDefault="008D1E62" w:rsidP="00193AED">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D1E62" w:rsidRDefault="008D1E62" w:rsidP="00193AED">
            <w:pPr>
              <w:spacing w:after="0"/>
            </w:pPr>
            <w:r>
              <w:t>[] Ναι [] Όχι</w:t>
            </w: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D1E62" w:rsidRDefault="008D1E62" w:rsidP="00193AED">
            <w:pPr>
              <w:spacing w:after="0"/>
              <w:rPr>
                <w:b/>
              </w:rPr>
            </w:pPr>
            <w:r>
              <w:rPr>
                <w:i/>
              </w:rPr>
              <w:t>[……][……][……][……]</w:t>
            </w:r>
            <w:r>
              <w:rPr>
                <w:rStyle w:val="a5"/>
              </w:rPr>
              <w:endnoteReference w:id="17"/>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rPr>
              <w:t>Εάν ναι</w:t>
            </w:r>
            <w:r>
              <w:t>, αναφέρετε</w:t>
            </w:r>
            <w:r>
              <w:rPr>
                <w:rStyle w:val="a5"/>
              </w:rPr>
              <w:endnoteReference w:id="18"/>
            </w:r>
            <w:r>
              <w:t>:</w:t>
            </w:r>
          </w:p>
          <w:p w:rsidR="008D1E62" w:rsidRDefault="008D1E62" w:rsidP="00193AED">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8D1E62" w:rsidRDefault="008D1E62" w:rsidP="00193AED">
            <w:pPr>
              <w:spacing w:after="0"/>
              <w:jc w:val="left"/>
            </w:pPr>
            <w:r>
              <w:t>β) Προσδιορίστε ποιος έχει καταδικαστεί [ ]·</w:t>
            </w:r>
          </w:p>
          <w:p w:rsidR="008D1E62" w:rsidRDefault="008D1E62" w:rsidP="00193AED">
            <w:pPr>
              <w:spacing w:after="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jc w:val="left"/>
            </w:pPr>
          </w:p>
          <w:p w:rsidR="008D1E62" w:rsidRDefault="008D1E62" w:rsidP="00193AED">
            <w:pPr>
              <w:spacing w:after="0"/>
              <w:jc w:val="left"/>
            </w:pPr>
            <w:r>
              <w:t xml:space="preserve">α) Ημερομηνία:[   ], </w:t>
            </w:r>
          </w:p>
          <w:p w:rsidR="008D1E62" w:rsidRDefault="008D1E62" w:rsidP="00193AED">
            <w:pPr>
              <w:spacing w:after="0"/>
              <w:jc w:val="left"/>
            </w:pPr>
            <w:r>
              <w:t xml:space="preserve">σημείο-(-α): [   ], </w:t>
            </w:r>
          </w:p>
          <w:p w:rsidR="008D1E62" w:rsidRDefault="008D1E62" w:rsidP="00193AED">
            <w:pPr>
              <w:spacing w:after="0"/>
              <w:jc w:val="left"/>
            </w:pPr>
            <w:r>
              <w:t>λόγος(-οι):[   ]</w:t>
            </w:r>
          </w:p>
          <w:p w:rsidR="008D1E62" w:rsidRDefault="008D1E62" w:rsidP="00193AED">
            <w:pPr>
              <w:spacing w:after="0"/>
              <w:jc w:val="left"/>
            </w:pPr>
          </w:p>
          <w:p w:rsidR="008D1E62" w:rsidRDefault="008D1E62" w:rsidP="00193AED">
            <w:pPr>
              <w:spacing w:after="0"/>
              <w:jc w:val="left"/>
            </w:pPr>
            <w:r>
              <w:t>β) [……]</w:t>
            </w:r>
          </w:p>
          <w:p w:rsidR="008D1E62" w:rsidRDefault="008D1E62" w:rsidP="00193AED">
            <w:pPr>
              <w:spacing w:after="0"/>
              <w:jc w:val="left"/>
            </w:pPr>
            <w:r>
              <w:t>γ) Διάρκεια της περιόδου αποκλεισμού [……] και σχετικό(-ά) σημείο(-α) [   ]</w:t>
            </w:r>
          </w:p>
          <w:p w:rsidR="008D1E62" w:rsidRDefault="008D1E62" w:rsidP="00193AED">
            <w:pPr>
              <w:spacing w:after="0"/>
            </w:pPr>
            <w:r>
              <w:rPr>
                <w:i/>
              </w:rPr>
              <w:t xml:space="preserve">Εάν η σχετική τεκμηρίωση διατίθεται ηλεκτρονικά, αναφέρετε: (διαδικτυακή διεύθυνση, αρχή ή φορέας έκδοσης, επακριβή </w:t>
            </w:r>
            <w:r>
              <w:rPr>
                <w:i/>
              </w:rPr>
              <w:lastRenderedPageBreak/>
              <w:t>στοιχεία αναφοράς των εγγράφων):</w:t>
            </w:r>
          </w:p>
          <w:p w:rsidR="008D1E62" w:rsidRDefault="008D1E62" w:rsidP="00193AED">
            <w:pPr>
              <w:spacing w:after="0"/>
            </w:pPr>
            <w:r>
              <w:rPr>
                <w:i/>
              </w:rPr>
              <w:t>[……][……][……][……]</w:t>
            </w:r>
            <w:r>
              <w:rPr>
                <w:rStyle w:val="a5"/>
              </w:rPr>
              <w:endnoteReference w:id="19"/>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xml:space="preserve">[] Ναι [] Όχι </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rPr>
              <w:t>Εάν ναι,</w:t>
            </w:r>
            <w:r>
              <w:t xml:space="preserve"> περιγράψτε τα μέτρα που λήφθηκαν</w:t>
            </w:r>
            <w:r>
              <w:rPr>
                <w:rStyle w:val="a5"/>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bl>
    <w:p w:rsidR="008D1E62" w:rsidRDefault="008D1E62" w:rsidP="008D1E62">
      <w:pPr>
        <w:pStyle w:val="SectionTitle"/>
      </w:pPr>
    </w:p>
    <w:p w:rsidR="008D1E62" w:rsidRDefault="008D1E62" w:rsidP="008D1E62">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8D1E62" w:rsidTr="00193AED">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xml:space="preserve">[] Ναι [] Όχι </w:t>
            </w:r>
          </w:p>
        </w:tc>
      </w:tr>
      <w:tr w:rsidR="008D1E62" w:rsidTr="00193AE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D1E62" w:rsidRDefault="008D1E62" w:rsidP="00193AED">
            <w:pPr>
              <w:snapToGrid w:val="0"/>
              <w:spacing w:after="0"/>
            </w:pPr>
          </w:p>
          <w:p w:rsidR="008D1E62" w:rsidRDefault="008D1E62" w:rsidP="00193AED">
            <w:pPr>
              <w:snapToGrid w:val="0"/>
              <w:spacing w:after="0"/>
            </w:pPr>
          </w:p>
          <w:p w:rsidR="008D1E62" w:rsidRDefault="008D1E62" w:rsidP="00193AED">
            <w:pPr>
              <w:snapToGrid w:val="0"/>
              <w:spacing w:after="0"/>
            </w:pPr>
          </w:p>
          <w:p w:rsidR="008D1E62" w:rsidRDefault="008D1E62" w:rsidP="00193AED">
            <w:pPr>
              <w:snapToGrid w:val="0"/>
              <w:spacing w:after="0"/>
            </w:pPr>
            <w:r>
              <w:t xml:space="preserve">Εάν όχι αναφέρετε: </w:t>
            </w:r>
          </w:p>
          <w:p w:rsidR="008D1E62" w:rsidRDefault="008D1E62" w:rsidP="00193AED">
            <w:pPr>
              <w:snapToGrid w:val="0"/>
              <w:spacing w:after="0"/>
            </w:pPr>
            <w:r>
              <w:t>α) Χώρα ή κράτος μέλος για το οποίο πρόκειται:</w:t>
            </w:r>
          </w:p>
          <w:p w:rsidR="008D1E62" w:rsidRDefault="008D1E62" w:rsidP="00193AED">
            <w:pPr>
              <w:snapToGrid w:val="0"/>
              <w:spacing w:after="0"/>
            </w:pPr>
            <w:r>
              <w:t>β) Ποιο είναι το σχετικό ποσό;</w:t>
            </w:r>
          </w:p>
          <w:p w:rsidR="008D1E62" w:rsidRDefault="008D1E62" w:rsidP="00193AED">
            <w:pPr>
              <w:snapToGrid w:val="0"/>
              <w:spacing w:after="0"/>
            </w:pPr>
            <w:r>
              <w:t>γ)Πως διαπιστώθηκε η αθέτηση των υποχρεώσεων;</w:t>
            </w:r>
          </w:p>
          <w:p w:rsidR="008D1E62" w:rsidRDefault="008D1E62" w:rsidP="00193AED">
            <w:pPr>
              <w:snapToGrid w:val="0"/>
              <w:spacing w:after="0"/>
            </w:pPr>
            <w:r>
              <w:t>1) Μέσω δικαστικής ή διοικητικής απόφασης;</w:t>
            </w:r>
          </w:p>
          <w:p w:rsidR="008D1E62" w:rsidRDefault="008D1E62" w:rsidP="00193AED">
            <w:pPr>
              <w:snapToGrid w:val="0"/>
              <w:spacing w:after="0"/>
            </w:pPr>
            <w:r>
              <w:rPr>
                <w:b/>
              </w:rPr>
              <w:t xml:space="preserve">- </w:t>
            </w:r>
            <w:r>
              <w:t>Η εν λόγω απόφαση είναι τελεσίδικη και δεσμευτική;</w:t>
            </w:r>
          </w:p>
          <w:p w:rsidR="008D1E62" w:rsidRDefault="008D1E62" w:rsidP="00193AED">
            <w:pPr>
              <w:snapToGrid w:val="0"/>
              <w:spacing w:after="0"/>
            </w:pPr>
            <w:r>
              <w:t>- Αναφέρατε την ημερομηνία καταδίκης ή έκδοσης απόφασης</w:t>
            </w:r>
          </w:p>
          <w:p w:rsidR="008D1E62" w:rsidRDefault="008D1E62" w:rsidP="00193AED">
            <w:pPr>
              <w:snapToGrid w:val="0"/>
              <w:spacing w:after="0"/>
            </w:pPr>
            <w:r>
              <w:t>- Σε περίπτωση καταδικαστικής απόφασης, εφόσον ορίζεται απευθείας σε αυτήν, τη διάρκεια της περιόδου αποκλεισμού:</w:t>
            </w:r>
          </w:p>
          <w:p w:rsidR="008D1E62" w:rsidRDefault="008D1E62" w:rsidP="00193AED">
            <w:pPr>
              <w:snapToGrid w:val="0"/>
              <w:spacing w:after="0"/>
              <w:jc w:val="left"/>
            </w:pPr>
            <w:r>
              <w:t>2) Με άλλα μέσα; Διευκρινήστε:</w:t>
            </w:r>
          </w:p>
          <w:p w:rsidR="008D1E62" w:rsidRDefault="008D1E62" w:rsidP="00193AED">
            <w:pPr>
              <w:snapToGrid w:val="0"/>
              <w:spacing w:after="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jc w:val="left"/>
            </w:pPr>
            <w:r>
              <w:rPr>
                <w:b/>
                <w:bCs/>
              </w:rPr>
              <w:t>ΦΟΡΟΙ</w:t>
            </w:r>
          </w:p>
          <w:p w:rsidR="008D1E62" w:rsidRDefault="008D1E62" w:rsidP="00193AED">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rPr>
                <w:b/>
                <w:bCs/>
              </w:rPr>
              <w:t>ΕΙΣΦΟΡΕΣ ΚΟΙΝΩΝΙΚΗΣ ΑΣΦΑΛΙΣΗΣ</w:t>
            </w:r>
          </w:p>
        </w:tc>
      </w:tr>
      <w:tr w:rsidR="008D1E62" w:rsidTr="00193AE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D1E62" w:rsidRDefault="008D1E62" w:rsidP="00193AED">
            <w:pPr>
              <w:snapToGrid w:val="0"/>
              <w:spacing w:after="0"/>
            </w:pPr>
          </w:p>
        </w:tc>
        <w:tc>
          <w:tcPr>
            <w:tcW w:w="2247" w:type="dxa"/>
            <w:tcBorders>
              <w:left w:val="single" w:sz="4" w:space="0" w:color="000000"/>
              <w:bottom w:val="single" w:sz="4" w:space="0" w:color="000000"/>
            </w:tcBorders>
            <w:shd w:val="clear" w:color="auto" w:fill="auto"/>
          </w:tcPr>
          <w:p w:rsidR="008D1E62" w:rsidRDefault="008D1E62" w:rsidP="00193AED">
            <w:pPr>
              <w:snapToGrid w:val="0"/>
              <w:spacing w:after="0"/>
            </w:pPr>
          </w:p>
          <w:p w:rsidR="008D1E62" w:rsidRDefault="008D1E62" w:rsidP="00193AED">
            <w:pPr>
              <w:spacing w:after="0"/>
            </w:pPr>
            <w:r>
              <w:t>α)[……]·</w:t>
            </w:r>
          </w:p>
          <w:p w:rsidR="008D1E62" w:rsidRDefault="008D1E62" w:rsidP="00193AED">
            <w:pPr>
              <w:spacing w:after="0"/>
            </w:pPr>
          </w:p>
          <w:p w:rsidR="008D1E62" w:rsidRDefault="008D1E62" w:rsidP="00193AED">
            <w:pPr>
              <w:spacing w:after="0"/>
            </w:pPr>
            <w:r>
              <w:t>β)[……]</w:t>
            </w:r>
          </w:p>
          <w:p w:rsidR="008D1E62" w:rsidRDefault="008D1E62" w:rsidP="00193AED">
            <w:pPr>
              <w:spacing w:after="0"/>
            </w:pPr>
          </w:p>
          <w:p w:rsidR="008D1E62" w:rsidRDefault="008D1E62" w:rsidP="00193AED">
            <w:pPr>
              <w:spacing w:after="0"/>
            </w:pPr>
          </w:p>
          <w:p w:rsidR="008D1E62" w:rsidRDefault="008D1E62" w:rsidP="00193AED">
            <w:pPr>
              <w:spacing w:after="0"/>
            </w:pPr>
            <w:r>
              <w:t xml:space="preserve">γ.1) [] Ναι [] Όχι </w:t>
            </w:r>
          </w:p>
          <w:p w:rsidR="008D1E62" w:rsidRDefault="008D1E62" w:rsidP="00193AED">
            <w:pPr>
              <w:spacing w:after="0"/>
            </w:pPr>
            <w:r>
              <w:t xml:space="preserve">-[] Ναι [] Όχι </w:t>
            </w:r>
          </w:p>
          <w:p w:rsidR="008D1E62" w:rsidRDefault="008D1E62" w:rsidP="00193AED">
            <w:pPr>
              <w:spacing w:after="0"/>
            </w:pPr>
          </w:p>
          <w:p w:rsidR="008D1E62" w:rsidRDefault="008D1E62" w:rsidP="00193AED">
            <w:pPr>
              <w:spacing w:after="0"/>
            </w:pPr>
            <w:r>
              <w:t>-[……]·</w:t>
            </w:r>
          </w:p>
          <w:p w:rsidR="008D1E62" w:rsidRDefault="008D1E62" w:rsidP="00193AED">
            <w:pPr>
              <w:spacing w:after="0"/>
            </w:pPr>
          </w:p>
          <w:p w:rsidR="008D1E62" w:rsidRDefault="008D1E62" w:rsidP="00193AED">
            <w:pPr>
              <w:spacing w:after="0"/>
            </w:pPr>
            <w:r>
              <w:t>-[……]·</w:t>
            </w:r>
          </w:p>
          <w:p w:rsidR="008D1E62" w:rsidRDefault="008D1E62" w:rsidP="00193AED">
            <w:pPr>
              <w:spacing w:after="0"/>
            </w:pPr>
          </w:p>
          <w:p w:rsidR="008D1E62" w:rsidRDefault="008D1E62" w:rsidP="00193AED">
            <w:pPr>
              <w:spacing w:after="0"/>
            </w:pPr>
          </w:p>
          <w:p w:rsidR="008D1E62" w:rsidRDefault="008D1E62" w:rsidP="00193AED">
            <w:pPr>
              <w:spacing w:after="0"/>
            </w:pPr>
            <w:r>
              <w:t>γ.2)[……]·</w:t>
            </w:r>
          </w:p>
          <w:p w:rsidR="008D1E62" w:rsidRDefault="008D1E62" w:rsidP="00193AED">
            <w:pPr>
              <w:spacing w:after="0"/>
            </w:pPr>
            <w:r>
              <w:t xml:space="preserve">δ) [] Ναι [] Όχι </w:t>
            </w:r>
          </w:p>
          <w:p w:rsidR="008D1E62" w:rsidRDefault="008D1E62" w:rsidP="00193AED">
            <w:pPr>
              <w:spacing w:after="0"/>
              <w:jc w:val="left"/>
            </w:pPr>
            <w:r>
              <w:rPr>
                <w:sz w:val="21"/>
                <w:szCs w:val="21"/>
              </w:rPr>
              <w:t>Εάν ναι, να αναφερθούν λεπτομερείς πληροφορίες</w:t>
            </w:r>
          </w:p>
          <w:p w:rsidR="008D1E62" w:rsidRDefault="008D1E62" w:rsidP="00193AED">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p w:rsidR="008D1E62" w:rsidRDefault="008D1E62" w:rsidP="00193AED">
            <w:pPr>
              <w:spacing w:after="0"/>
            </w:pPr>
            <w:r>
              <w:t>α)[……]·</w:t>
            </w:r>
          </w:p>
          <w:p w:rsidR="008D1E62" w:rsidRDefault="008D1E62" w:rsidP="00193AED">
            <w:pPr>
              <w:spacing w:after="0"/>
            </w:pPr>
          </w:p>
          <w:p w:rsidR="008D1E62" w:rsidRDefault="008D1E62" w:rsidP="00193AED">
            <w:pPr>
              <w:spacing w:after="0"/>
            </w:pPr>
            <w:r>
              <w:t>β)[……]</w:t>
            </w:r>
          </w:p>
          <w:p w:rsidR="008D1E62" w:rsidRDefault="008D1E62" w:rsidP="00193AED">
            <w:pPr>
              <w:spacing w:after="0"/>
            </w:pPr>
          </w:p>
          <w:p w:rsidR="008D1E62" w:rsidRDefault="008D1E62" w:rsidP="00193AED">
            <w:pPr>
              <w:spacing w:after="0"/>
            </w:pPr>
          </w:p>
          <w:p w:rsidR="008D1E62" w:rsidRDefault="008D1E62" w:rsidP="00193AED">
            <w:pPr>
              <w:spacing w:after="0"/>
            </w:pPr>
            <w:r>
              <w:t xml:space="preserve">γ.1) [] Ναι [] Όχι </w:t>
            </w:r>
          </w:p>
          <w:p w:rsidR="008D1E62" w:rsidRDefault="008D1E62" w:rsidP="00193AED">
            <w:pPr>
              <w:spacing w:after="0"/>
            </w:pPr>
            <w:r>
              <w:t xml:space="preserve">-[] Ναι [] Όχι </w:t>
            </w:r>
          </w:p>
          <w:p w:rsidR="008D1E62" w:rsidRDefault="008D1E62" w:rsidP="00193AED">
            <w:pPr>
              <w:spacing w:after="0"/>
            </w:pPr>
          </w:p>
          <w:p w:rsidR="008D1E62" w:rsidRDefault="008D1E62" w:rsidP="00193AED">
            <w:pPr>
              <w:spacing w:after="0"/>
            </w:pPr>
            <w:r>
              <w:t>-[……]·</w:t>
            </w:r>
          </w:p>
          <w:p w:rsidR="008D1E62" w:rsidRDefault="008D1E62" w:rsidP="00193AED">
            <w:pPr>
              <w:spacing w:after="0"/>
            </w:pPr>
          </w:p>
          <w:p w:rsidR="008D1E62" w:rsidRDefault="008D1E62" w:rsidP="00193AED">
            <w:pPr>
              <w:spacing w:after="0"/>
            </w:pPr>
            <w:r>
              <w:t>-[……]·</w:t>
            </w:r>
          </w:p>
          <w:p w:rsidR="008D1E62" w:rsidRDefault="008D1E62" w:rsidP="00193AED">
            <w:pPr>
              <w:spacing w:after="0"/>
            </w:pPr>
          </w:p>
          <w:p w:rsidR="008D1E62" w:rsidRDefault="008D1E62" w:rsidP="00193AED">
            <w:pPr>
              <w:spacing w:after="0"/>
            </w:pPr>
          </w:p>
          <w:p w:rsidR="008D1E62" w:rsidRDefault="008D1E62" w:rsidP="00193AED">
            <w:pPr>
              <w:spacing w:after="0"/>
            </w:pPr>
            <w:r>
              <w:t>γ.2)[……]·</w:t>
            </w:r>
          </w:p>
          <w:p w:rsidR="008D1E62" w:rsidRDefault="008D1E62" w:rsidP="00193AED">
            <w:pPr>
              <w:spacing w:after="0"/>
            </w:pPr>
            <w:r>
              <w:t xml:space="preserve">δ) [] Ναι [] Όχι </w:t>
            </w:r>
          </w:p>
          <w:p w:rsidR="008D1E62" w:rsidRDefault="008D1E62" w:rsidP="00193AED">
            <w:pPr>
              <w:spacing w:after="0"/>
              <w:jc w:val="left"/>
            </w:pPr>
            <w:r>
              <w:t>Εάν ναι, να αναφερθούν λεπτομερείς πληροφορίες</w:t>
            </w:r>
          </w:p>
          <w:p w:rsidR="008D1E62" w:rsidRDefault="008D1E62" w:rsidP="00193AED">
            <w:pPr>
              <w:spacing w:after="0"/>
            </w:pPr>
            <w:r>
              <w:t>[……]</w:t>
            </w:r>
          </w:p>
        </w:tc>
      </w:tr>
      <w:tr w:rsidR="008D1E62" w:rsidTr="00193AE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rPr>
              <w:endnoteReference w:id="24"/>
            </w:r>
          </w:p>
          <w:p w:rsidR="008D1E62" w:rsidRDefault="008D1E62" w:rsidP="00193AED">
            <w:pPr>
              <w:spacing w:after="0"/>
              <w:jc w:val="left"/>
            </w:pPr>
            <w:r>
              <w:rPr>
                <w:i/>
              </w:rPr>
              <w:t>[……][……][……]</w:t>
            </w:r>
          </w:p>
        </w:tc>
      </w:tr>
    </w:tbl>
    <w:p w:rsidR="008D1E62" w:rsidRDefault="008D1E62" w:rsidP="008D1E62">
      <w:pPr>
        <w:pStyle w:val="SectionTitle"/>
        <w:ind w:firstLine="0"/>
      </w:pPr>
    </w:p>
    <w:p w:rsidR="008D1E62" w:rsidRDefault="008D1E62" w:rsidP="008D1E6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vMerge w:val="restart"/>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Ναι [] Όχι</w:t>
            </w:r>
          </w:p>
        </w:tc>
      </w:tr>
      <w:tr w:rsidR="008D1E62" w:rsidTr="00193AED">
        <w:trPr>
          <w:trHeight w:val="405"/>
        </w:trPr>
        <w:tc>
          <w:tcPr>
            <w:tcW w:w="4479" w:type="dxa"/>
            <w:vMerge/>
            <w:tcBorders>
              <w:top w:val="single" w:sz="4" w:space="0" w:color="000000"/>
              <w:left w:val="single" w:sz="4" w:space="0" w:color="000000"/>
              <w:bottom w:val="single" w:sz="4" w:space="0" w:color="000000"/>
            </w:tcBorders>
            <w:shd w:val="clear" w:color="auto" w:fill="auto"/>
          </w:tcPr>
          <w:p w:rsidR="008D1E62" w:rsidRDefault="008D1E62" w:rsidP="00193AE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jc w:val="left"/>
              <w:rPr>
                <w:b/>
              </w:rPr>
            </w:pPr>
          </w:p>
          <w:p w:rsidR="008D1E62" w:rsidRDefault="008D1E62" w:rsidP="00193AED">
            <w:pPr>
              <w:spacing w:after="0"/>
              <w:jc w:val="left"/>
              <w:rPr>
                <w:b/>
              </w:rPr>
            </w:pPr>
          </w:p>
          <w:p w:rsidR="008D1E62" w:rsidRDefault="008D1E62" w:rsidP="00193AED">
            <w:pPr>
              <w:spacing w:after="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8D1E62" w:rsidRDefault="008D1E62" w:rsidP="00193AED">
            <w:pPr>
              <w:spacing w:after="0"/>
              <w:jc w:val="left"/>
            </w:pPr>
            <w:r>
              <w:t>[] Ναι [] Όχι</w:t>
            </w:r>
          </w:p>
          <w:p w:rsidR="008D1E62" w:rsidRDefault="008D1E62" w:rsidP="00193AED">
            <w:pPr>
              <w:spacing w:after="0"/>
              <w:jc w:val="left"/>
            </w:pPr>
            <w:r>
              <w:rPr>
                <w:b/>
              </w:rPr>
              <w:t>Εάν το έχει πράξει,</w:t>
            </w:r>
            <w:r>
              <w:t xml:space="preserve"> περιγράψτε τα μέτρα που λήφθηκαν: […….............]</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Βρίσκεται ο οικονομικός φορέας σε οποιαδήποτε από τις ακόλουθες καταστάσεις</w:t>
            </w:r>
            <w:r>
              <w:rPr>
                <w:rStyle w:val="12"/>
              </w:rPr>
              <w:endnoteReference w:id="26"/>
            </w:r>
            <w:r>
              <w:t xml:space="preserve"> :</w:t>
            </w:r>
          </w:p>
          <w:p w:rsidR="008D1E62" w:rsidRDefault="008D1E62" w:rsidP="00193AED">
            <w:pPr>
              <w:spacing w:after="0"/>
            </w:pPr>
            <w:r>
              <w:t xml:space="preserve">α) πτώχευση, ή </w:t>
            </w:r>
          </w:p>
          <w:p w:rsidR="008D1E62" w:rsidRDefault="008D1E62" w:rsidP="00193AED">
            <w:pPr>
              <w:spacing w:after="0"/>
            </w:pPr>
            <w:r>
              <w:t>β) διαδικασία εξυγίανσης, ή</w:t>
            </w:r>
          </w:p>
          <w:p w:rsidR="008D1E62" w:rsidRDefault="008D1E62" w:rsidP="00193AED">
            <w:pPr>
              <w:spacing w:after="0"/>
            </w:pPr>
            <w:r>
              <w:t>γ) ειδική εκκαθάριση, ή</w:t>
            </w:r>
          </w:p>
          <w:p w:rsidR="008D1E62" w:rsidRDefault="008D1E62" w:rsidP="00193AED">
            <w:pPr>
              <w:spacing w:after="0"/>
            </w:pPr>
            <w:r>
              <w:t>δ) αναγκαστική διαχείριση από εκκαθαριστή ή από το δικαστήριο, ή</w:t>
            </w:r>
          </w:p>
          <w:p w:rsidR="008D1E62" w:rsidRDefault="008D1E62" w:rsidP="00193AED">
            <w:pPr>
              <w:spacing w:after="0"/>
            </w:pPr>
            <w:r>
              <w:t xml:space="preserve">ε) έχει υπαχθεί σε διαδικασία πτωχευτικού συμβιβασμού, ή </w:t>
            </w:r>
          </w:p>
          <w:p w:rsidR="008D1E62" w:rsidRDefault="008D1E62" w:rsidP="00193AED">
            <w:pPr>
              <w:spacing w:after="0"/>
            </w:pPr>
            <w:r>
              <w:t xml:space="preserve">στ) αναστολή επιχειρηματικών δραστηριοτήτων, ή </w:t>
            </w:r>
          </w:p>
          <w:p w:rsidR="008D1E62" w:rsidRDefault="008D1E62" w:rsidP="00193AED">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8D1E62" w:rsidRDefault="008D1E62" w:rsidP="00193AED">
            <w:pPr>
              <w:spacing w:after="0"/>
            </w:pPr>
            <w:r>
              <w:t>Εάν ναι:</w:t>
            </w:r>
          </w:p>
          <w:p w:rsidR="008D1E62" w:rsidRDefault="008D1E62" w:rsidP="00193AED">
            <w:pPr>
              <w:spacing w:after="0"/>
            </w:pPr>
            <w:r>
              <w:t>- Παραθέστε λεπτομερή στοιχεία:</w:t>
            </w:r>
          </w:p>
          <w:p w:rsidR="008D1E62" w:rsidRDefault="008D1E62" w:rsidP="00193AED">
            <w:pPr>
              <w:spacing w:after="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8D1E62" w:rsidRDefault="008D1E62" w:rsidP="00193AED">
            <w:pPr>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jc w:val="left"/>
            </w:pPr>
            <w:r>
              <w:t>[] Ναι [] Όχι</w:t>
            </w: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napToGrid w:val="0"/>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r>
              <w:t>-[.......................]</w:t>
            </w:r>
          </w:p>
          <w:p w:rsidR="008D1E62" w:rsidRDefault="008D1E62" w:rsidP="00193AED">
            <w:pPr>
              <w:spacing w:after="0"/>
              <w:jc w:val="left"/>
            </w:pPr>
            <w:r>
              <w:t>-[.......................]</w:t>
            </w: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rPr>
                <w:i/>
              </w:rPr>
            </w:pPr>
          </w:p>
          <w:p w:rsidR="008D1E62" w:rsidRDefault="008D1E62" w:rsidP="00193AED">
            <w:pPr>
              <w:spacing w:after="0"/>
              <w:jc w:val="left"/>
              <w:rPr>
                <w:i/>
              </w:rPr>
            </w:pPr>
          </w:p>
          <w:p w:rsidR="008D1E62" w:rsidRDefault="008D1E62" w:rsidP="00193AED">
            <w:pPr>
              <w:spacing w:after="0"/>
              <w:jc w:val="left"/>
              <w:rPr>
                <w:i/>
              </w:rPr>
            </w:pPr>
          </w:p>
          <w:p w:rsidR="008D1E62" w:rsidRDefault="008D1E62" w:rsidP="00193AED">
            <w:pPr>
              <w:spacing w:after="0"/>
              <w:jc w:val="left"/>
            </w:pPr>
            <w:r>
              <w:rPr>
                <w:i/>
              </w:rPr>
              <w:t>(διαδικτυακή διεύθυνση, αρχή ή φορέας έκδοσης, επακριβή στοιχεία αναφοράς των εγγράφων): [……][……][……]</w:t>
            </w:r>
          </w:p>
        </w:tc>
      </w:tr>
      <w:tr w:rsidR="008D1E62" w:rsidTr="00193AED">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8D1E62" w:rsidRDefault="008D1E62" w:rsidP="00193AED">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t>[] Ναι [] Όχι</w:t>
            </w:r>
          </w:p>
          <w:p w:rsidR="008D1E62" w:rsidRDefault="008D1E62" w:rsidP="00193AED">
            <w:pPr>
              <w:spacing w:after="0"/>
            </w:pPr>
          </w:p>
          <w:p w:rsidR="008D1E62" w:rsidRDefault="008D1E62" w:rsidP="00193AED">
            <w:pPr>
              <w:spacing w:after="0"/>
            </w:pPr>
            <w:r>
              <w:t>[.......................]</w:t>
            </w:r>
          </w:p>
          <w:p w:rsidR="008D1E62" w:rsidRDefault="008D1E62" w:rsidP="00193AED">
            <w:pPr>
              <w:spacing w:after="0"/>
            </w:pPr>
          </w:p>
        </w:tc>
      </w:tr>
      <w:tr w:rsidR="008D1E62" w:rsidTr="00193AED">
        <w:trPr>
          <w:trHeight w:val="257"/>
        </w:trPr>
        <w:tc>
          <w:tcPr>
            <w:tcW w:w="4479" w:type="dxa"/>
            <w:vMerge/>
            <w:tcBorders>
              <w:left w:val="single" w:sz="4" w:space="0" w:color="000000"/>
              <w:bottom w:val="single" w:sz="4" w:space="0" w:color="000000"/>
            </w:tcBorders>
            <w:shd w:val="clear" w:color="auto" w:fill="auto"/>
          </w:tcPr>
          <w:p w:rsidR="008D1E62" w:rsidRDefault="008D1E62" w:rsidP="00193AED">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rPr>
                <w:b/>
              </w:rPr>
            </w:pPr>
          </w:p>
          <w:p w:rsidR="008D1E62" w:rsidRDefault="008D1E62" w:rsidP="00193AED">
            <w:pPr>
              <w:spacing w:after="0"/>
            </w:pPr>
            <w:r>
              <w:rPr>
                <w:b/>
              </w:rPr>
              <w:t>Εάν ναι</w:t>
            </w:r>
            <w:r>
              <w:t xml:space="preserve">, έχει λάβει ο οικονομικός φορέας </w:t>
            </w:r>
            <w:r>
              <w:lastRenderedPageBreak/>
              <w:t xml:space="preserve">μέτρα αυτοκάθαρσης; </w:t>
            </w:r>
          </w:p>
          <w:p w:rsidR="008D1E62" w:rsidRDefault="008D1E62" w:rsidP="00193AED">
            <w:pPr>
              <w:spacing w:after="0"/>
              <w:jc w:val="left"/>
            </w:pPr>
            <w:r>
              <w:t>[] Ναι [] Όχι</w:t>
            </w:r>
          </w:p>
          <w:p w:rsidR="008D1E62" w:rsidRDefault="008D1E62" w:rsidP="00193AED">
            <w:pPr>
              <w:spacing w:after="0"/>
              <w:jc w:val="left"/>
            </w:pPr>
            <w:r>
              <w:rPr>
                <w:b/>
              </w:rPr>
              <w:t>Εάν το έχει πράξει,</w:t>
            </w:r>
            <w:r>
              <w:t xml:space="preserve"> περιγράψτε τα μέτρα που λήφθηκαν: </w:t>
            </w:r>
          </w:p>
          <w:p w:rsidR="008D1E62" w:rsidRDefault="008D1E62" w:rsidP="00193AED">
            <w:pPr>
              <w:spacing w:after="0"/>
              <w:jc w:val="left"/>
            </w:pPr>
            <w:r>
              <w:t>[..........……]</w:t>
            </w:r>
          </w:p>
        </w:tc>
      </w:tr>
      <w:tr w:rsidR="008D1E62" w:rsidTr="00193AED">
        <w:trPr>
          <w:trHeight w:val="1544"/>
        </w:trPr>
        <w:tc>
          <w:tcPr>
            <w:tcW w:w="4479" w:type="dxa"/>
            <w:vMerge w:val="restart"/>
            <w:tcBorders>
              <w:left w:val="single" w:sz="4" w:space="0" w:color="000000"/>
              <w:bottom w:val="single" w:sz="4" w:space="0" w:color="000000"/>
            </w:tcBorders>
            <w:shd w:val="clear" w:color="auto" w:fill="auto"/>
          </w:tcPr>
          <w:p w:rsidR="008D1E62" w:rsidRDefault="008D1E62" w:rsidP="00193AED">
            <w:pPr>
              <w:spacing w:after="0"/>
            </w:pPr>
            <w:r>
              <w:rPr>
                <w:rStyle w:val="NormalBoldChar"/>
                <w:rFonts w:eastAsia="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8D1E62" w:rsidRDefault="008D1E62" w:rsidP="00193AED">
            <w:pPr>
              <w:spacing w:after="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D1E62" w:rsidRDefault="008D1E62" w:rsidP="00193AED">
            <w:pPr>
              <w:spacing w:after="0"/>
              <w:jc w:val="left"/>
            </w:pPr>
            <w:r>
              <w:t>[] Ναι [] Όχι</w:t>
            </w: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r>
              <w:t>[…...........]</w:t>
            </w:r>
          </w:p>
        </w:tc>
      </w:tr>
      <w:tr w:rsidR="008D1E62" w:rsidTr="00193AED">
        <w:trPr>
          <w:trHeight w:val="514"/>
        </w:trPr>
        <w:tc>
          <w:tcPr>
            <w:tcW w:w="4479" w:type="dxa"/>
            <w:vMerge/>
            <w:tcBorders>
              <w:left w:val="single" w:sz="4" w:space="0" w:color="000000"/>
              <w:bottom w:val="single" w:sz="4" w:space="0" w:color="000000"/>
            </w:tcBorders>
            <w:shd w:val="clear" w:color="auto" w:fill="auto"/>
          </w:tcPr>
          <w:p w:rsidR="008D1E62" w:rsidRDefault="008D1E62" w:rsidP="00193AE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rPr>
              <w:t>Εάν ναι</w:t>
            </w:r>
            <w:r>
              <w:t xml:space="preserve">, έχει λάβει ο οικονομικός φορέας μέτρα αυτοκάθαρσης; </w:t>
            </w:r>
          </w:p>
          <w:p w:rsidR="008D1E62" w:rsidRDefault="008D1E62" w:rsidP="00193AED">
            <w:pPr>
              <w:spacing w:after="0"/>
              <w:jc w:val="left"/>
            </w:pPr>
            <w:r>
              <w:t>[] Ναι [] Όχι</w:t>
            </w:r>
          </w:p>
          <w:p w:rsidR="008D1E62" w:rsidRDefault="008D1E62" w:rsidP="00193AED">
            <w:pPr>
              <w:spacing w:after="0"/>
              <w:jc w:val="left"/>
            </w:pPr>
            <w:r>
              <w:rPr>
                <w:b/>
              </w:rPr>
              <w:t>Εάν το έχει πράξει,</w:t>
            </w:r>
            <w:r>
              <w:t xml:space="preserve"> περιγράψτε τα μέτρα που λήφθηκαν:</w:t>
            </w:r>
          </w:p>
          <w:p w:rsidR="008D1E62" w:rsidRDefault="008D1E62" w:rsidP="00193AED">
            <w:pPr>
              <w:spacing w:after="0"/>
              <w:jc w:val="left"/>
            </w:pPr>
            <w:r>
              <w:t>[……]</w:t>
            </w:r>
          </w:p>
        </w:tc>
      </w:tr>
      <w:tr w:rsidR="008D1E62" w:rsidTr="00193AED">
        <w:trPr>
          <w:trHeight w:val="1316"/>
        </w:trPr>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rStyle w:val="NormalBoldChar"/>
                <w:rFonts w:eastAsia="Calibri"/>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8D1E62" w:rsidRDefault="008D1E62" w:rsidP="00193AED">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t>[] Ναι [] Όχι</w:t>
            </w: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r>
              <w:t>[.........…]</w:t>
            </w:r>
          </w:p>
        </w:tc>
      </w:tr>
      <w:tr w:rsidR="008D1E62" w:rsidTr="00193AED">
        <w:trPr>
          <w:trHeight w:val="416"/>
        </w:trPr>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8D1E62" w:rsidRDefault="008D1E62" w:rsidP="00193AED">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t>[] Ναι [] Όχι</w:t>
            </w: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r>
              <w:t>[...................…]</w:t>
            </w:r>
          </w:p>
        </w:tc>
      </w:tr>
      <w:tr w:rsidR="008D1E62" w:rsidTr="00193AED">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D1E62" w:rsidRDefault="008D1E62" w:rsidP="00193AED">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t>[] Ναι [] Όχι</w:t>
            </w: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r>
              <w:t>[….................]</w:t>
            </w:r>
          </w:p>
        </w:tc>
      </w:tr>
      <w:tr w:rsidR="008D1E62" w:rsidTr="00193AED">
        <w:trPr>
          <w:trHeight w:val="931"/>
        </w:trPr>
        <w:tc>
          <w:tcPr>
            <w:tcW w:w="4479" w:type="dxa"/>
            <w:vMerge/>
            <w:tcBorders>
              <w:top w:val="single" w:sz="4" w:space="0" w:color="000000"/>
              <w:left w:val="single" w:sz="4" w:space="0" w:color="000000"/>
              <w:bottom w:val="single" w:sz="4" w:space="0" w:color="000000"/>
            </w:tcBorders>
            <w:shd w:val="clear" w:color="auto" w:fill="auto"/>
          </w:tcPr>
          <w:p w:rsidR="008D1E62" w:rsidRDefault="008D1E62" w:rsidP="00193AE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rPr>
                <w:b/>
              </w:rPr>
              <w:t>Εάν ναι</w:t>
            </w:r>
            <w:r>
              <w:t xml:space="preserve">, έχει λάβει ο οικονομικός φορέας μέτρα αυτοκάθαρσης; </w:t>
            </w:r>
          </w:p>
          <w:p w:rsidR="008D1E62" w:rsidRDefault="008D1E62" w:rsidP="00193AED">
            <w:pPr>
              <w:spacing w:after="0"/>
              <w:jc w:val="left"/>
            </w:pPr>
            <w:r>
              <w:t>[] Ναι [] Όχι</w:t>
            </w:r>
          </w:p>
          <w:p w:rsidR="008D1E62" w:rsidRDefault="008D1E62" w:rsidP="00193AED">
            <w:pPr>
              <w:spacing w:after="0"/>
              <w:jc w:val="left"/>
            </w:pPr>
            <w:r>
              <w:rPr>
                <w:b/>
              </w:rPr>
              <w:t>Εάν το έχει πράξει,</w:t>
            </w:r>
            <w:r>
              <w:t xml:space="preserve"> περιγράψτε τα μέτρα που λήφθηκαν:</w:t>
            </w:r>
          </w:p>
          <w:p w:rsidR="008D1E62" w:rsidRDefault="008D1E62" w:rsidP="00193AED">
            <w:pPr>
              <w:spacing w:after="0"/>
              <w:jc w:val="left"/>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lastRenderedPageBreak/>
              <w:t>Μπορεί ο οικονομικός φορέας να επιβεβαιώσει ότι:</w:t>
            </w:r>
          </w:p>
          <w:p w:rsidR="008D1E62" w:rsidRDefault="008D1E62" w:rsidP="00193AED">
            <w:pPr>
              <w:spacing w:after="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D1E62" w:rsidRDefault="008D1E62" w:rsidP="00193AED">
            <w:pPr>
              <w:spacing w:after="0"/>
            </w:pPr>
            <w:r>
              <w:t>β) δεν έχει αποκρύψει τις πληροφορίες αυτές,</w:t>
            </w:r>
          </w:p>
          <w:p w:rsidR="008D1E62" w:rsidRDefault="008D1E62" w:rsidP="00193AED">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8D1E62" w:rsidRDefault="008D1E62" w:rsidP="00193AED">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t>[] Ναι [] Όχι</w:t>
            </w:r>
          </w:p>
        </w:tc>
      </w:tr>
    </w:tbl>
    <w:p w:rsidR="008D1E62" w:rsidRDefault="008D1E62" w:rsidP="008D1E62">
      <w:pPr>
        <w:pStyle w:val="ChapterTitle"/>
      </w:pPr>
    </w:p>
    <w:p w:rsidR="008D1E62" w:rsidRDefault="008D1E62" w:rsidP="008D1E62">
      <w:pPr>
        <w:jc w:val="center"/>
        <w:rPr>
          <w:b/>
          <w:bCs/>
        </w:rPr>
      </w:pPr>
    </w:p>
    <w:p w:rsidR="008D1E62" w:rsidRDefault="008D1E62" w:rsidP="008D1E62">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rPr>
          <w:trHeight w:val="2199"/>
        </w:trPr>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xml:space="preserve">[] Ναι [] Όχι </w:t>
            </w:r>
          </w:p>
          <w:p w:rsidR="008D1E62" w:rsidRDefault="008D1E62" w:rsidP="00193AED">
            <w:pPr>
              <w:spacing w:after="0"/>
            </w:pPr>
          </w:p>
          <w:p w:rsidR="008D1E62" w:rsidRDefault="008D1E62" w:rsidP="00193AED">
            <w:pPr>
              <w:spacing w:after="0"/>
              <w:jc w:val="left"/>
            </w:pPr>
            <w:r>
              <w:rPr>
                <w:i/>
              </w:rPr>
              <w:t>(διαδικτυακή διεύθυνση, αρχή ή φορέας έκδοσης, επακριβή στοιχεία αναφοράς των εγγράφων): [……][……][……]</w:t>
            </w:r>
          </w:p>
          <w:p w:rsidR="008D1E62" w:rsidRDefault="008D1E62" w:rsidP="00193AED">
            <w:pPr>
              <w:spacing w:after="0"/>
              <w:jc w:val="left"/>
            </w:pPr>
            <w:r>
              <w:rPr>
                <w:b/>
                <w:i/>
              </w:rPr>
              <w:t>Εάν ναι</w:t>
            </w:r>
            <w:r>
              <w:rPr>
                <w:i/>
              </w:rPr>
              <w:t xml:space="preserve">, έχει λάβει ο οικονομικός φορέας μέτρα αυτοκάθαρσης; </w:t>
            </w:r>
          </w:p>
          <w:p w:rsidR="008D1E62" w:rsidRDefault="008D1E62" w:rsidP="00193AED">
            <w:pPr>
              <w:spacing w:after="0"/>
              <w:jc w:val="left"/>
            </w:pPr>
            <w:r>
              <w:rPr>
                <w:i/>
              </w:rPr>
              <w:t>[] Ναι [] Όχι</w:t>
            </w:r>
          </w:p>
          <w:p w:rsidR="008D1E62" w:rsidRDefault="008D1E62" w:rsidP="00193AED">
            <w:pPr>
              <w:spacing w:after="0"/>
              <w:jc w:val="left"/>
            </w:pPr>
            <w:r>
              <w:rPr>
                <w:b/>
                <w:i/>
              </w:rPr>
              <w:t>Εάν το έχει πράξει,</w:t>
            </w:r>
            <w:r>
              <w:rPr>
                <w:i/>
              </w:rPr>
              <w:t xml:space="preserve"> περιγράψτε τα μέτρα που λήφθηκαν: </w:t>
            </w:r>
          </w:p>
          <w:p w:rsidR="008D1E62" w:rsidRDefault="008D1E62" w:rsidP="00193AED">
            <w:pPr>
              <w:spacing w:after="0"/>
              <w:jc w:val="left"/>
            </w:pPr>
            <w:r>
              <w:rPr>
                <w:i/>
              </w:rPr>
              <w:t>[……]</w:t>
            </w:r>
          </w:p>
        </w:tc>
      </w:tr>
    </w:tbl>
    <w:p w:rsidR="008D1E62" w:rsidRDefault="008D1E62" w:rsidP="008D1E62">
      <w:pPr>
        <w:pageBreakBefore/>
        <w:jc w:val="center"/>
      </w:pPr>
      <w:r>
        <w:rPr>
          <w:b/>
          <w:bCs/>
          <w:u w:val="single"/>
        </w:rPr>
        <w:lastRenderedPageBreak/>
        <w:t>Μέρος IV: Κριτήρια επιλογής</w:t>
      </w:r>
    </w:p>
    <w:p w:rsidR="008D1E62" w:rsidRDefault="008D1E62" w:rsidP="008D1E62">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D1E62" w:rsidRDefault="008D1E62" w:rsidP="008D1E62">
      <w:pPr>
        <w:jc w:val="center"/>
      </w:pPr>
      <w:r>
        <w:rPr>
          <w:b/>
          <w:bCs/>
        </w:rPr>
        <w:t>α: Γενική ένδειξη για όλα τα κριτήρια επιλογής</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Ναι [] Όχι</w:t>
            </w:r>
          </w:p>
        </w:tc>
      </w:tr>
    </w:tbl>
    <w:p w:rsidR="008D1E62" w:rsidRDefault="008D1E62" w:rsidP="008D1E62">
      <w:pPr>
        <w:pStyle w:val="SectionTitle"/>
        <w:rPr>
          <w:sz w:val="22"/>
        </w:rPr>
      </w:pPr>
    </w:p>
    <w:p w:rsidR="008D1E62" w:rsidRDefault="008D1E62" w:rsidP="008D1E62">
      <w:pPr>
        <w:jc w:val="center"/>
      </w:pPr>
      <w:r>
        <w:rPr>
          <w:b/>
          <w:bCs/>
        </w:rPr>
        <w:t>Α: Καταλληλότητα</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rPr>
              <w:endnoteReference w:id="33"/>
            </w:r>
            <w:r>
              <w:rPr>
                <w:sz w:val="20"/>
                <w:szCs w:val="20"/>
              </w:rPr>
              <w:t>;</w:t>
            </w:r>
            <w:r>
              <w:rPr>
                <w:sz w:val="21"/>
                <w:szCs w:val="21"/>
              </w:rPr>
              <w:t xml:space="preserve"> του:</w:t>
            </w:r>
          </w:p>
          <w:p w:rsidR="008D1E62" w:rsidRDefault="008D1E62" w:rsidP="00193AED">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t>[…]</w:t>
            </w:r>
          </w:p>
          <w:p w:rsidR="008D1E62" w:rsidRDefault="008D1E62" w:rsidP="00193AED">
            <w:pPr>
              <w:spacing w:after="0"/>
              <w:jc w:val="left"/>
              <w:rPr>
                <w:i/>
                <w:sz w:val="21"/>
                <w:szCs w:val="21"/>
              </w:rPr>
            </w:pPr>
          </w:p>
          <w:p w:rsidR="008D1E62" w:rsidRDefault="008D1E62" w:rsidP="00193AED">
            <w:pPr>
              <w:spacing w:after="0"/>
              <w:jc w:val="left"/>
              <w:rPr>
                <w:i/>
                <w:sz w:val="21"/>
                <w:szCs w:val="21"/>
              </w:rPr>
            </w:pPr>
          </w:p>
          <w:p w:rsidR="008D1E62" w:rsidRDefault="008D1E62" w:rsidP="00193AED">
            <w:pPr>
              <w:spacing w:after="0"/>
              <w:jc w:val="left"/>
              <w:rPr>
                <w:i/>
                <w:sz w:val="21"/>
                <w:szCs w:val="21"/>
              </w:rPr>
            </w:pPr>
          </w:p>
          <w:p w:rsidR="008D1E62" w:rsidRDefault="008D1E62" w:rsidP="00193AED">
            <w:pPr>
              <w:spacing w:after="0"/>
              <w:jc w:val="left"/>
            </w:pPr>
            <w:r>
              <w:rPr>
                <w:i/>
                <w:sz w:val="21"/>
                <w:szCs w:val="21"/>
              </w:rPr>
              <w:t xml:space="preserve">(διαδικτυακή διεύθυνση, αρχή ή φορέας έκδοσης, επακριβή στοιχεία αναφοράς των εγγράφων): </w:t>
            </w:r>
          </w:p>
          <w:p w:rsidR="008D1E62" w:rsidRDefault="008D1E62" w:rsidP="00193AED">
            <w:pPr>
              <w:spacing w:after="0"/>
              <w:jc w:val="left"/>
            </w:pPr>
            <w:r>
              <w:rPr>
                <w:i/>
                <w:sz w:val="21"/>
                <w:szCs w:val="21"/>
              </w:rPr>
              <w:t>[……][……][……]</w:t>
            </w:r>
          </w:p>
        </w:tc>
      </w:tr>
      <w:tr w:rsidR="008D1E62" w:rsidTr="00193AED">
        <w:trPr>
          <w:trHeight w:val="1018"/>
        </w:trPr>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sz w:val="20"/>
                <w:szCs w:val="20"/>
              </w:rPr>
              <w:t>2) Για συμβάσεις υπηρεσιών:</w:t>
            </w:r>
          </w:p>
          <w:p w:rsidR="008D1E62" w:rsidRDefault="008D1E62" w:rsidP="00193AED">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8D1E62" w:rsidRDefault="008D1E62" w:rsidP="00193AED">
            <w:pPr>
              <w:spacing w:after="0"/>
            </w:pPr>
          </w:p>
          <w:p w:rsidR="008D1E62" w:rsidRDefault="008D1E62" w:rsidP="00193AED">
            <w:pPr>
              <w:spacing w:after="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jc w:val="left"/>
              <w:rPr>
                <w:sz w:val="20"/>
                <w:szCs w:val="20"/>
              </w:rPr>
            </w:pPr>
          </w:p>
          <w:p w:rsidR="008D1E62" w:rsidRDefault="008D1E62" w:rsidP="00193AED">
            <w:pPr>
              <w:spacing w:after="0"/>
              <w:jc w:val="left"/>
            </w:pPr>
            <w:r>
              <w:rPr>
                <w:sz w:val="20"/>
                <w:szCs w:val="20"/>
              </w:rPr>
              <w:t>[] Ναι [] Όχι</w:t>
            </w:r>
          </w:p>
          <w:p w:rsidR="008D1E62" w:rsidRDefault="008D1E62" w:rsidP="00193AED">
            <w:pPr>
              <w:spacing w:after="0"/>
              <w:jc w:val="left"/>
            </w:pPr>
            <w:r>
              <w:rPr>
                <w:sz w:val="20"/>
                <w:szCs w:val="20"/>
              </w:rPr>
              <w:t xml:space="preserve">Εάν ναι, διευκρινίστε για ποια πρόκειται και δηλώστε αν τη διαθέτει ο οικονομικός φορέας: </w:t>
            </w:r>
          </w:p>
          <w:p w:rsidR="008D1E62" w:rsidRDefault="008D1E62" w:rsidP="00193AED">
            <w:pPr>
              <w:spacing w:after="0"/>
              <w:jc w:val="left"/>
            </w:pPr>
            <w:r>
              <w:rPr>
                <w:sz w:val="20"/>
                <w:szCs w:val="20"/>
              </w:rPr>
              <w:t>[ …] [] Ναι [] Όχι</w:t>
            </w:r>
          </w:p>
          <w:p w:rsidR="008D1E62" w:rsidRDefault="008D1E62" w:rsidP="00193AED">
            <w:pPr>
              <w:spacing w:after="0"/>
              <w:jc w:val="left"/>
              <w:rPr>
                <w:i/>
                <w:sz w:val="20"/>
                <w:szCs w:val="20"/>
              </w:rPr>
            </w:pPr>
          </w:p>
          <w:p w:rsidR="008D1E62" w:rsidRDefault="008D1E62" w:rsidP="00193AED">
            <w:pPr>
              <w:spacing w:after="0"/>
              <w:jc w:val="left"/>
            </w:pPr>
            <w:r>
              <w:rPr>
                <w:i/>
                <w:sz w:val="20"/>
                <w:szCs w:val="20"/>
              </w:rPr>
              <w:t>(διαδικτυακή διεύθυνση, αρχή ή φορέας έκδοσης, επακριβή στοιχεία αναφοράς των εγγράφων): [……][……][……]</w:t>
            </w:r>
          </w:p>
        </w:tc>
      </w:tr>
    </w:tbl>
    <w:p w:rsidR="008D1E62" w:rsidRDefault="008D1E62" w:rsidP="008D1E62">
      <w:pPr>
        <w:jc w:val="center"/>
        <w:rPr>
          <w:b/>
          <w:bCs/>
        </w:rPr>
      </w:pPr>
    </w:p>
    <w:p w:rsidR="008D1E62" w:rsidRDefault="008D1E62" w:rsidP="008D1E62">
      <w:pPr>
        <w:jc w:val="center"/>
        <w:rPr>
          <w:b/>
          <w:bCs/>
        </w:rPr>
      </w:pPr>
    </w:p>
    <w:p w:rsidR="008D1E62" w:rsidRDefault="008D1E62" w:rsidP="008D1E62">
      <w:pPr>
        <w:pageBreakBefore/>
        <w:jc w:val="center"/>
      </w:pPr>
      <w:r>
        <w:rPr>
          <w:b/>
          <w:bCs/>
        </w:rPr>
        <w:lastRenderedPageBreak/>
        <w:t>Β: Οικονομική και χρηματοοικονομική επάρκεια</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8D1E62" w:rsidRDefault="008D1E62" w:rsidP="00193AED">
            <w:pPr>
              <w:spacing w:after="0"/>
            </w:pPr>
            <w:r>
              <w:rPr>
                <w:b/>
                <w:bCs/>
              </w:rPr>
              <w:t>και/ή,</w:t>
            </w:r>
          </w:p>
          <w:p w:rsidR="008D1E62" w:rsidRDefault="008D1E62" w:rsidP="00193AED">
            <w:pPr>
              <w:spacing w:after="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rPr>
              <w:endnoteReference w:id="34"/>
            </w:r>
            <w:r>
              <w:rPr>
                <w:b/>
              </w:rPr>
              <w:t>:</w:t>
            </w:r>
          </w:p>
          <w:p w:rsidR="008D1E62" w:rsidRDefault="008D1E62" w:rsidP="00193AE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έτος: [……] κύκλος εργασιών:[……][…]νόμισμα</w:t>
            </w:r>
          </w:p>
          <w:p w:rsidR="008D1E62" w:rsidRDefault="008D1E62" w:rsidP="00193AED">
            <w:pPr>
              <w:spacing w:after="0"/>
            </w:pPr>
            <w:r>
              <w:t>έτος: [……] κύκλος εργασιών:[……][…]νόμισμα</w:t>
            </w:r>
          </w:p>
          <w:p w:rsidR="008D1E62" w:rsidRDefault="008D1E62" w:rsidP="00193AED">
            <w:pPr>
              <w:spacing w:after="0"/>
            </w:pPr>
            <w:r>
              <w:t>έτος: [……] κύκλος εργασιών:[……][…]νόμισμα</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(αριθμός ετών, μέσος κύκλος εργασιών)</w:t>
            </w:r>
            <w:r>
              <w:rPr>
                <w:b/>
              </w:rPr>
              <w:t>:</w:t>
            </w:r>
            <w:r>
              <w:t xml:space="preserve"> </w:t>
            </w:r>
          </w:p>
          <w:p w:rsidR="008D1E62" w:rsidRDefault="008D1E62" w:rsidP="00193AED">
            <w:pPr>
              <w:spacing w:after="0"/>
            </w:pPr>
            <w:r>
              <w:t>[……],[……][…]νόμισμα</w:t>
            </w:r>
          </w:p>
          <w:p w:rsidR="008D1E62" w:rsidRDefault="008D1E62" w:rsidP="00193AED">
            <w:pPr>
              <w:spacing w:after="0"/>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pPr>
            <w:r>
              <w:rPr>
                <w:i/>
              </w:rPr>
              <w:t xml:space="preserve">(διαδικτυακή διεύθυνση, αρχή ή φορέας έκδοσης, επακριβή στοιχεία αναφοράς των εγγράφων): </w:t>
            </w:r>
          </w:p>
          <w:p w:rsidR="008D1E62" w:rsidRDefault="008D1E62" w:rsidP="00193AED">
            <w:pPr>
              <w:spacing w:after="0"/>
            </w:pPr>
            <w:r>
              <w:rPr>
                <w:i/>
              </w:rP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D1E62" w:rsidRDefault="008D1E62" w:rsidP="00193AED">
            <w:pPr>
              <w:spacing w:after="0"/>
            </w:pPr>
            <w:r>
              <w:rPr>
                <w:b/>
                <w:bCs/>
              </w:rPr>
              <w:t>και/ή,</w:t>
            </w:r>
          </w:p>
          <w:p w:rsidR="008D1E62" w:rsidRDefault="008D1E62" w:rsidP="00193AED">
            <w:pPr>
              <w:spacing w:after="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8D1E62" w:rsidRDefault="008D1E62" w:rsidP="00193AE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έτος: [……] κύκλος εργασιών: [……][…] νόμισμα</w:t>
            </w:r>
          </w:p>
          <w:p w:rsidR="008D1E62" w:rsidRDefault="008D1E62" w:rsidP="00193AED">
            <w:pPr>
              <w:spacing w:after="0"/>
            </w:pPr>
            <w:r>
              <w:t>έτος: [……] κύκλος εργασιών: [……][…] νόμισμα</w:t>
            </w:r>
          </w:p>
          <w:p w:rsidR="008D1E62" w:rsidRDefault="008D1E62" w:rsidP="00193AED">
            <w:pPr>
              <w:spacing w:after="0"/>
            </w:pPr>
            <w:r>
              <w:t>έτος: [……] κύκλος εργασιών:</w:t>
            </w:r>
            <w:r w:rsidRPr="008D1E62">
              <w:t xml:space="preserve"> </w:t>
            </w:r>
            <w:r>
              <w:t>[……][…]</w:t>
            </w:r>
            <w:r w:rsidRPr="008D1E62">
              <w:t xml:space="preserve"> </w:t>
            </w:r>
            <w:r>
              <w:t>νόμισμα</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(αριθμός ετών, μέσος κύκλος εργασιών)</w:t>
            </w:r>
            <w:r>
              <w:rPr>
                <w:b/>
              </w:rPr>
              <w:t>:</w:t>
            </w:r>
            <w:r>
              <w:t xml:space="preserve"> </w:t>
            </w:r>
          </w:p>
          <w:p w:rsidR="008D1E62" w:rsidRDefault="008D1E62" w:rsidP="00193AED">
            <w:pPr>
              <w:spacing w:after="0"/>
            </w:pPr>
            <w:r>
              <w:t>[……],[……][…]</w:t>
            </w:r>
            <w:r w:rsidRPr="008D1E62">
              <w:t xml:space="preserve"> </w:t>
            </w:r>
            <w:r>
              <w:t>νόμισμα</w:t>
            </w:r>
          </w:p>
          <w:p w:rsidR="008D1E62" w:rsidRDefault="008D1E62" w:rsidP="00193AED">
            <w:pPr>
              <w:spacing w:after="0"/>
              <w:rPr>
                <w:i/>
              </w:rPr>
            </w:pPr>
          </w:p>
          <w:p w:rsidR="008D1E62" w:rsidRDefault="008D1E62" w:rsidP="00193AED">
            <w:pPr>
              <w:spacing w:after="0"/>
              <w:rPr>
                <w:i/>
              </w:rPr>
            </w:pPr>
          </w:p>
          <w:p w:rsidR="008D1E62" w:rsidRDefault="008D1E62" w:rsidP="00193AED">
            <w:pPr>
              <w:spacing w:after="0"/>
              <w:rPr>
                <w:i/>
              </w:rPr>
            </w:pPr>
          </w:p>
          <w:p w:rsidR="008D1E62" w:rsidRDefault="008D1E62" w:rsidP="00193AED">
            <w:pPr>
              <w:spacing w:after="0"/>
            </w:pPr>
            <w:r>
              <w:rPr>
                <w:i/>
              </w:rPr>
              <w:t xml:space="preserve">(διαδικτυακή διεύθυνση, αρχή ή φορέας έκδοσης, επακριβή στοιχεία αναφοράς των εγγράφων): </w:t>
            </w:r>
          </w:p>
          <w:p w:rsidR="008D1E62" w:rsidRDefault="008D1E62" w:rsidP="00193AED">
            <w:pPr>
              <w:spacing w:after="0"/>
            </w:pPr>
            <w:r>
              <w:rPr>
                <w:i/>
              </w:rP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napToGrid w:val="0"/>
              <w:spacing w:after="0"/>
            </w:pPr>
            <w:r>
              <w:t>4)Όσον αφορά τις χρηματοοικονομικές αναλογίες</w:t>
            </w:r>
            <w:r>
              <w:rPr>
                <w:rStyle w:val="12"/>
              </w:rPr>
              <w:endnoteReference w:id="36"/>
            </w:r>
            <w:r>
              <w:t xml:space="preserve"> που ορίζονται στη σχετική διακήρυξη ή στην πρόσκληση ή στα έγγραφα </w:t>
            </w:r>
            <w:r>
              <w:lastRenderedPageBreak/>
              <w:t>της σύμβασης, ο οικονομικός φορέας δηλώνει ότι οι πραγματικές τιμές των απαιτούμενων αναλογιών έχουν ως εξής:</w:t>
            </w:r>
          </w:p>
          <w:p w:rsidR="008D1E62" w:rsidRDefault="008D1E62" w:rsidP="00193AED">
            <w:pPr>
              <w:snapToGrid w:val="0"/>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r>
              <w:lastRenderedPageBreak/>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8D1E62" w:rsidRDefault="008D1E62" w:rsidP="00193AED">
            <w:pPr>
              <w:snapToGrid w:val="0"/>
              <w:spacing w:after="0"/>
            </w:pPr>
          </w:p>
          <w:p w:rsidR="008D1E62" w:rsidRDefault="008D1E62" w:rsidP="00193AED">
            <w:pPr>
              <w:snapToGrid w:val="0"/>
              <w:spacing w:after="0"/>
            </w:pPr>
          </w:p>
          <w:p w:rsidR="008D1E62" w:rsidRDefault="008D1E62" w:rsidP="00193AED">
            <w:pPr>
              <w:snapToGrid w:val="0"/>
              <w:spacing w:after="0"/>
              <w:rPr>
                <w:i/>
              </w:rPr>
            </w:pPr>
          </w:p>
          <w:p w:rsidR="008D1E62" w:rsidRDefault="008D1E62" w:rsidP="00193AED">
            <w:pPr>
              <w:snapToGrid w:val="0"/>
              <w:spacing w:after="0"/>
            </w:pPr>
            <w:r>
              <w:rPr>
                <w:i/>
              </w:rPr>
              <w:t xml:space="preserve">(διαδικτυακή διεύθυνση, αρχή ή φορέας έκδοσης, επακριβή στοιχεία αναφοράς των εγγράφων): </w:t>
            </w:r>
          </w:p>
          <w:p w:rsidR="008D1E62" w:rsidRDefault="008D1E62" w:rsidP="00193AED">
            <w:pPr>
              <w:snapToGrid w:val="0"/>
              <w:spacing w:after="0"/>
            </w:pPr>
            <w:r>
              <w:rPr>
                <w:i/>
              </w:rP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8D1E62" w:rsidRDefault="008D1E62" w:rsidP="00193AED">
            <w:pPr>
              <w:spacing w:after="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[……][…]νόμισμα</w:t>
            </w:r>
          </w:p>
          <w:p w:rsidR="008D1E62" w:rsidRDefault="008D1E62" w:rsidP="00193AED">
            <w:pPr>
              <w:spacing w:after="0"/>
            </w:pPr>
          </w:p>
          <w:p w:rsidR="008D1E62" w:rsidRDefault="008D1E62" w:rsidP="00193AED">
            <w:pPr>
              <w:spacing w:after="0"/>
              <w:rPr>
                <w:i/>
              </w:rPr>
            </w:pPr>
          </w:p>
          <w:p w:rsidR="008D1E62" w:rsidRDefault="008D1E62" w:rsidP="00193AED">
            <w:pPr>
              <w:spacing w:after="0"/>
            </w:pPr>
            <w:r>
              <w:rPr>
                <w:i/>
              </w:rPr>
              <w:t xml:space="preserve">(διαδικτυακή διεύθυνση, αρχή ή φορέας έκδοσης, επακριβή στοιχεία αναφοράς των εγγράφων): </w:t>
            </w:r>
          </w:p>
          <w:p w:rsidR="008D1E62" w:rsidRDefault="008D1E62" w:rsidP="00193AED">
            <w:pPr>
              <w:spacing w:after="0"/>
            </w:pPr>
            <w:r>
              <w:rPr>
                <w:i/>
              </w:rP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D1E62" w:rsidRDefault="008D1E62" w:rsidP="00193AED">
            <w:pPr>
              <w:spacing w:after="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rPr>
                <w:i/>
              </w:rPr>
            </w:pPr>
          </w:p>
          <w:p w:rsidR="008D1E62" w:rsidRDefault="008D1E62" w:rsidP="00193AED">
            <w:pPr>
              <w:spacing w:after="0"/>
            </w:pPr>
            <w:r>
              <w:rPr>
                <w:i/>
              </w:rPr>
              <w:t xml:space="preserve">(διαδικτυακή διεύθυνση, αρχή ή φορέας έκδοσης, επακριβή στοιχεία αναφοράς των εγγράφων): </w:t>
            </w:r>
          </w:p>
          <w:p w:rsidR="008D1E62" w:rsidRDefault="008D1E62" w:rsidP="00193AED">
            <w:pPr>
              <w:spacing w:after="0"/>
            </w:pPr>
            <w:r>
              <w:rPr>
                <w:i/>
              </w:rPr>
              <w:t>[……][……][……]</w:t>
            </w:r>
          </w:p>
        </w:tc>
      </w:tr>
    </w:tbl>
    <w:p w:rsidR="008D1E62" w:rsidRDefault="008D1E62" w:rsidP="008D1E62">
      <w:pPr>
        <w:pStyle w:val="SectionTitle"/>
        <w:ind w:firstLine="0"/>
      </w:pPr>
    </w:p>
    <w:p w:rsidR="008D1E62" w:rsidRDefault="008D1E62" w:rsidP="008D1E62">
      <w:pPr>
        <w:pageBreakBefore/>
        <w:jc w:val="center"/>
      </w:pPr>
      <w:r>
        <w:rPr>
          <w:b/>
          <w:bCs/>
        </w:rPr>
        <w:lastRenderedPageBreak/>
        <w:t>Γ: Τεχνική και επαγγελματική ικανότητα</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1α) Μόνο για τις </w:t>
            </w:r>
            <w:r>
              <w:rPr>
                <w:b/>
                <w:i/>
              </w:rPr>
              <w:t>δημόσιες συμβάσεις έργων</w:t>
            </w:r>
            <w:r>
              <w:t>:</w:t>
            </w:r>
          </w:p>
          <w:p w:rsidR="008D1E62" w:rsidRDefault="008D1E62" w:rsidP="00193AED">
            <w:pPr>
              <w:spacing w:after="0"/>
            </w:pPr>
            <w:r>
              <w:t>Κατά τη διάρκεια της περιόδου αναφοράς</w:t>
            </w:r>
            <w:r>
              <w:rPr>
                <w:rStyle w:val="a5"/>
              </w:rPr>
              <w:endnoteReference w:id="38"/>
            </w:r>
            <w:r>
              <w:t xml:space="preserve">, ο οικονομικός φορέας έχει </w:t>
            </w:r>
            <w:r>
              <w:rPr>
                <w:b/>
              </w:rPr>
              <w:t>εκτελέσει τα ακόλουθα έργα του είδους που έχει προσδιοριστεί</w:t>
            </w:r>
            <w:r>
              <w:t>:</w:t>
            </w:r>
          </w:p>
          <w:p w:rsidR="008D1E62" w:rsidRDefault="008D1E62" w:rsidP="00193AED">
            <w:pPr>
              <w:spacing w:after="0"/>
              <w:rPr>
                <w:i/>
              </w:rPr>
            </w:pPr>
          </w:p>
          <w:p w:rsidR="008D1E62" w:rsidRDefault="008D1E62" w:rsidP="00193AED">
            <w:pPr>
              <w:spacing w:after="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D1E62" w:rsidRDefault="008D1E62" w:rsidP="00193AED">
            <w:pPr>
              <w:spacing w:after="0"/>
            </w:pPr>
            <w:r>
              <w:t>[…]</w:t>
            </w:r>
          </w:p>
          <w:p w:rsidR="008D1E62" w:rsidRDefault="008D1E62" w:rsidP="00193AED">
            <w:pPr>
              <w:spacing w:after="0"/>
            </w:pPr>
            <w:r>
              <w:t>Έργα: [……]</w:t>
            </w:r>
          </w:p>
          <w:p w:rsidR="008D1E62" w:rsidRDefault="008D1E62" w:rsidP="00193AED">
            <w:pPr>
              <w:spacing w:after="0"/>
            </w:pPr>
            <w:r>
              <w:rPr>
                <w:i/>
              </w:rPr>
              <w:t>(διαδικτυακή διεύθυνση, αρχή ή φορέας έκδοσης, επακριβή στοιχεία αναφοράς των εγγράφων):</w:t>
            </w:r>
          </w:p>
          <w:p w:rsidR="008D1E62" w:rsidRDefault="008D1E62" w:rsidP="00193AED">
            <w:pPr>
              <w:spacing w:after="0"/>
            </w:pPr>
            <w:r>
              <w:rPr>
                <w:rFonts w:eastAsia="Calibri"/>
                <w:i/>
              </w:rPr>
              <w:t xml:space="preserve"> </w:t>
            </w:r>
            <w:r>
              <w:rPr>
                <w:i/>
              </w:rP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1β) Μόνο για </w:t>
            </w:r>
            <w:r>
              <w:rPr>
                <w:b/>
                <w:i/>
              </w:rPr>
              <w:t>δημόσιες συμβάσεις προμηθειών και δημόσιες συμβάσεις υπηρεσιών</w:t>
            </w:r>
            <w:r>
              <w:t>:</w:t>
            </w:r>
          </w:p>
          <w:p w:rsidR="008D1E62" w:rsidRDefault="008D1E62" w:rsidP="00193AED">
            <w:pPr>
              <w:spacing w:after="0"/>
            </w:pPr>
            <w:r>
              <w:t>Κατά τη διάρκεια της περιόδου αναφοράς</w:t>
            </w:r>
            <w:r>
              <w:rPr>
                <w:rStyle w:val="a5"/>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D1E62" w:rsidRDefault="008D1E62" w:rsidP="00193AED">
            <w:pPr>
              <w:spacing w:after="0"/>
            </w:pPr>
            <w:r>
              <w:t>Κατά τη σύνταξη του σχετικού καταλόγου αναφέρετε τα ποσά, τις ημερομηνίες και τους παραλήπτες δημόσιους ή ιδιωτικούς</w:t>
            </w:r>
            <w:r>
              <w:rPr>
                <w:rStyle w:val="a5"/>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D1E62" w:rsidRDefault="008D1E62" w:rsidP="00193AED">
            <w:pPr>
              <w:spacing w:after="0"/>
            </w:pPr>
            <w:r>
              <w:t>[…...........]</w:t>
            </w:r>
          </w:p>
          <w:tbl>
            <w:tblPr>
              <w:tblW w:w="0" w:type="auto"/>
              <w:tblLayout w:type="fixed"/>
              <w:tblLook w:val="0000"/>
            </w:tblPr>
            <w:tblGrid>
              <w:gridCol w:w="1057"/>
              <w:gridCol w:w="1052"/>
              <w:gridCol w:w="1052"/>
              <w:gridCol w:w="1185"/>
            </w:tblGrid>
            <w:tr w:rsidR="008D1E62" w:rsidTr="00193AED">
              <w:tc>
                <w:tcPr>
                  <w:tcW w:w="1057"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sz w:val="14"/>
                      <w:szCs w:val="14"/>
                    </w:rPr>
                    <w:t>παραλήπτες</w:t>
                  </w:r>
                </w:p>
              </w:tc>
            </w:tr>
            <w:tr w:rsidR="008D1E62" w:rsidTr="00193AED">
              <w:tc>
                <w:tcPr>
                  <w:tcW w:w="1057" w:type="dxa"/>
                  <w:tcBorders>
                    <w:top w:val="single" w:sz="4" w:space="0" w:color="000000"/>
                    <w:left w:val="single" w:sz="4" w:space="0" w:color="000000"/>
                    <w:bottom w:val="single" w:sz="4" w:space="0" w:color="000000"/>
                  </w:tcBorders>
                  <w:shd w:val="clear" w:color="auto" w:fill="auto"/>
                </w:tcPr>
                <w:p w:rsidR="008D1E62" w:rsidRDefault="008D1E62" w:rsidP="00193AE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D1E62" w:rsidRDefault="008D1E62" w:rsidP="00193AE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D1E62" w:rsidRDefault="008D1E62" w:rsidP="00193AED">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tc>
            </w:tr>
          </w:tbl>
          <w:p w:rsidR="008D1E62" w:rsidRDefault="008D1E62" w:rsidP="00193AED">
            <w:pPr>
              <w:spacing w:after="0"/>
            </w:pP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rPr>
              <w:endnoteReference w:id="41"/>
            </w:r>
            <w:r>
              <w:t>, ιδίως τους υπεύθυνους για τον έλεγχο της ποιότητας:</w:t>
            </w:r>
          </w:p>
          <w:p w:rsidR="008D1E62" w:rsidRDefault="008D1E62" w:rsidP="00193AED">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 xml:space="preserve">5) Για σύνθετα προϊόντα ή υπηρεσίες που θα </w:t>
            </w:r>
            <w:r>
              <w:rPr>
                <w:b/>
                <w:i/>
              </w:rPr>
              <w:lastRenderedPageBreak/>
              <w:t>παρασχεθούν ή, κατ’ εξαίρεση, για προϊόντα ή υπηρεσίες που πρέπει να ανταποκρίνονται σε κάποιον ιδιαίτερο σκοπό:</w:t>
            </w:r>
          </w:p>
          <w:p w:rsidR="008D1E62" w:rsidRDefault="008D1E62" w:rsidP="00193AED">
            <w:pPr>
              <w:spacing w:after="0"/>
            </w:pPr>
            <w:r>
              <w:t xml:space="preserve">Ο οικονομικός φορέας </w:t>
            </w:r>
            <w:r>
              <w:rPr>
                <w:b/>
              </w:rPr>
              <w:t>θα</w:t>
            </w:r>
            <w:r>
              <w:t xml:space="preserve"> επιτρέπει τη διενέργεια </w:t>
            </w:r>
            <w:r>
              <w:rPr>
                <w:b/>
              </w:rPr>
              <w:t>ελέγχων</w:t>
            </w:r>
            <w:r>
              <w:rPr>
                <w:rStyle w:val="a5"/>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 Ναι [] Όχι</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lastRenderedPageBreak/>
              <w:t xml:space="preserve">6) Οι ακόλουθοι </w:t>
            </w:r>
            <w:r>
              <w:rPr>
                <w:b/>
              </w:rPr>
              <w:t>τίτλοι σπουδών και επαγγελματικών προσόντων</w:t>
            </w:r>
            <w:r>
              <w:t xml:space="preserve"> διατίθενται από:</w:t>
            </w:r>
          </w:p>
          <w:p w:rsidR="008D1E62" w:rsidRDefault="008D1E62" w:rsidP="00193AED">
            <w:pPr>
              <w:spacing w:after="0"/>
            </w:pPr>
            <w:r>
              <w:t>α) τον ίδιο τον πάροχο υπηρεσιών ή τον εργολάβο,</w:t>
            </w:r>
          </w:p>
          <w:p w:rsidR="008D1E62" w:rsidRDefault="008D1E62" w:rsidP="00193AED">
            <w:pPr>
              <w:spacing w:after="0"/>
            </w:pPr>
            <w:r>
              <w:rPr>
                <w:b/>
                <w:i/>
              </w:rPr>
              <w:t>και/ή</w:t>
            </w:r>
            <w:r>
              <w:t xml:space="preserve"> (ανάλογα με τις απαιτήσεις που ορίζονται στη σχετική πρόσκληση ή διακήρυξη ή στα έγγραφα της σύμβασης)</w:t>
            </w:r>
          </w:p>
          <w:p w:rsidR="008D1E62" w:rsidRDefault="008D1E62" w:rsidP="00193AED">
            <w:pPr>
              <w:spacing w:after="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p w:rsidR="008D1E62" w:rsidRDefault="008D1E62" w:rsidP="00193AED">
            <w:pPr>
              <w:spacing w:after="0"/>
            </w:pPr>
          </w:p>
          <w:p w:rsidR="008D1E62" w:rsidRDefault="008D1E62" w:rsidP="00193AED">
            <w:pPr>
              <w:spacing w:after="0"/>
            </w:pPr>
            <w:r>
              <w:t>α)[......................................……]</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β) [……]</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rPr>
          <w:trHeight w:val="2683"/>
        </w:trPr>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 xml:space="preserve">Έτος, μέσο ετήσιο εργατοϋπαλληλικό προσωπικό: </w:t>
            </w:r>
          </w:p>
          <w:p w:rsidR="008D1E62" w:rsidRDefault="008D1E62" w:rsidP="00193AED">
            <w:pPr>
              <w:spacing w:after="0"/>
            </w:pPr>
            <w:r>
              <w:t xml:space="preserve">[........], [.........] </w:t>
            </w:r>
          </w:p>
          <w:p w:rsidR="008D1E62" w:rsidRDefault="008D1E62" w:rsidP="00193AED">
            <w:pPr>
              <w:spacing w:after="0"/>
            </w:pPr>
            <w:r>
              <w:t xml:space="preserve">[........], [.........] </w:t>
            </w:r>
          </w:p>
          <w:p w:rsidR="008D1E62" w:rsidRDefault="008D1E62" w:rsidP="00193AED">
            <w:pPr>
              <w:spacing w:after="0"/>
            </w:pPr>
            <w:r>
              <w:t xml:space="preserve">[........], [.........] </w:t>
            </w:r>
          </w:p>
          <w:p w:rsidR="008D1E62" w:rsidRDefault="008D1E62" w:rsidP="00193AED">
            <w:pPr>
              <w:spacing w:after="0"/>
            </w:pPr>
            <w:r>
              <w:t>Έτος, αριθμός διευθυντικών στελεχών:</w:t>
            </w:r>
          </w:p>
          <w:p w:rsidR="008D1E62" w:rsidRDefault="008D1E62" w:rsidP="00193AED">
            <w:pPr>
              <w:spacing w:after="0"/>
            </w:pPr>
            <w:r>
              <w:t xml:space="preserve">[........], [.........] </w:t>
            </w:r>
          </w:p>
          <w:p w:rsidR="008D1E62" w:rsidRDefault="008D1E62" w:rsidP="00193AED">
            <w:pPr>
              <w:spacing w:after="0"/>
            </w:pPr>
            <w:r>
              <w:t xml:space="preserve">[........], [.........] </w:t>
            </w:r>
          </w:p>
          <w:p w:rsidR="008D1E62" w:rsidRDefault="008D1E62" w:rsidP="00193AED">
            <w:pPr>
              <w:spacing w:after="0"/>
            </w:pPr>
            <w:r>
              <w:t xml:space="preserve">[........], [.........] </w:t>
            </w:r>
          </w:p>
        </w:tc>
      </w:tr>
      <w:tr w:rsidR="008D1E62" w:rsidTr="00193AED">
        <w:tc>
          <w:tcPr>
            <w:tcW w:w="4479" w:type="dxa"/>
            <w:tcBorders>
              <w:left w:val="single" w:sz="4" w:space="0" w:color="000000"/>
              <w:bottom w:val="single" w:sz="4" w:space="0" w:color="000000"/>
            </w:tcBorders>
            <w:shd w:val="clear" w:color="auto" w:fill="auto"/>
          </w:tcPr>
          <w:p w:rsidR="008D1E62" w:rsidRDefault="008D1E62" w:rsidP="00193AED">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10) Ο οικονομικός φορέας </w:t>
            </w:r>
            <w:r>
              <w:rPr>
                <w:b/>
              </w:rPr>
              <w:t>προτίθεται, να αναθέσει σε τρίτους υπό μορφή υπεργολαβίας</w:t>
            </w:r>
            <w:r>
              <w:rPr>
                <w:rStyle w:val="a5"/>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11) Για </w:t>
            </w:r>
            <w:r>
              <w:rPr>
                <w:b/>
                <w:i/>
              </w:rPr>
              <w:t xml:space="preserve">δημόσιες συμβάσεις προμηθειών </w:t>
            </w:r>
            <w:r>
              <w:t>:</w:t>
            </w:r>
          </w:p>
          <w:p w:rsidR="008D1E62" w:rsidRDefault="008D1E62" w:rsidP="00193AED">
            <w:pPr>
              <w:spacing w:after="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D1E62" w:rsidRDefault="008D1E62" w:rsidP="00193AED">
            <w:pPr>
              <w:spacing w:after="0"/>
            </w:pPr>
            <w:r>
              <w:t xml:space="preserve">Κατά περίπτωση, ο οικονομικός φορέας </w:t>
            </w:r>
            <w:r>
              <w:lastRenderedPageBreak/>
              <w:t>δηλώνει περαιτέρω ότι θα προσκομίσει τα απαιτούμενα πιστοποιητικά γνησιότητας.</w:t>
            </w:r>
          </w:p>
          <w:p w:rsidR="008D1E62" w:rsidRDefault="008D1E62" w:rsidP="00193AE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p w:rsidR="008D1E62" w:rsidRDefault="008D1E62" w:rsidP="00193AED">
            <w:pPr>
              <w:spacing w:after="0"/>
            </w:pPr>
            <w:r>
              <w:t>[] Ναι [] Όχι</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lastRenderedPageBreak/>
              <w:t>[] Ναι [] Όχι</w:t>
            </w:r>
          </w:p>
          <w:p w:rsidR="008D1E62" w:rsidRDefault="008D1E62" w:rsidP="00193AED">
            <w:pPr>
              <w:spacing w:after="0"/>
              <w:rPr>
                <w:i/>
              </w:rPr>
            </w:pPr>
          </w:p>
          <w:p w:rsidR="008D1E62" w:rsidRDefault="008D1E62" w:rsidP="00193AED">
            <w:pPr>
              <w:spacing w:after="0"/>
              <w:rPr>
                <w:i/>
              </w:rPr>
            </w:pPr>
          </w:p>
          <w:p w:rsidR="008D1E62" w:rsidRDefault="008D1E62" w:rsidP="00193AED">
            <w:pPr>
              <w:spacing w:after="0"/>
            </w:pPr>
            <w:r>
              <w:rPr>
                <w:i/>
              </w:rPr>
              <w:t>(διαδικτυακή διεύθυνση, αρχή ή φορέας έκδοσης, επακριβή στοιχεία αναφοράς των εγγράφων): [……][……][……]</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lastRenderedPageBreak/>
              <w:t xml:space="preserve">12) Για </w:t>
            </w:r>
            <w:r>
              <w:rPr>
                <w:b/>
                <w:i/>
              </w:rPr>
              <w:t>δημόσιες συμβάσεις προμηθειών</w:t>
            </w:r>
            <w:r>
              <w:t>:</w:t>
            </w:r>
          </w:p>
          <w:p w:rsidR="008D1E62" w:rsidRDefault="008D1E62" w:rsidP="00193AED">
            <w:pPr>
              <w:spacing w:after="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D1E62" w:rsidRDefault="008D1E62" w:rsidP="00193AED">
            <w:pPr>
              <w:spacing w:after="0"/>
            </w:pPr>
            <w:r>
              <w:rPr>
                <w:b/>
              </w:rPr>
              <w:t>Εάν όχι</w:t>
            </w:r>
            <w:r>
              <w:t>, εξηγήστε τους λόγους και αναφέρετε ποια άλλα αποδεικτικά μέσα μπορούν να προσκομιστούν:</w:t>
            </w:r>
          </w:p>
          <w:p w:rsidR="008D1E62" w:rsidRDefault="008D1E62" w:rsidP="00193AE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napToGrid w:val="0"/>
              <w:spacing w:after="0"/>
            </w:pPr>
          </w:p>
          <w:p w:rsidR="008D1E62" w:rsidRDefault="008D1E62" w:rsidP="00193AED">
            <w:pPr>
              <w:spacing w:after="0"/>
            </w:pPr>
            <w:r>
              <w:t>[] Ναι [] Όχι</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w:t>
            </w:r>
          </w:p>
          <w:p w:rsidR="008D1E62" w:rsidRDefault="008D1E62" w:rsidP="00193AED">
            <w:pPr>
              <w:spacing w:after="0"/>
            </w:pPr>
          </w:p>
          <w:p w:rsidR="008D1E62" w:rsidRDefault="008D1E62" w:rsidP="00193AED">
            <w:pPr>
              <w:spacing w:after="0"/>
              <w:rPr>
                <w:i/>
              </w:rPr>
            </w:pPr>
          </w:p>
          <w:p w:rsidR="008D1E62" w:rsidRDefault="008D1E62" w:rsidP="00193AED">
            <w:pPr>
              <w:spacing w:after="0"/>
            </w:pPr>
            <w:r>
              <w:rPr>
                <w:i/>
              </w:rPr>
              <w:t>(διαδικτυακή διεύθυνση, αρχή ή φορέας έκδοσης, επακριβή στοιχεία αναφοράς των εγγράφων): [……][……][……]</w:t>
            </w:r>
          </w:p>
        </w:tc>
      </w:tr>
    </w:tbl>
    <w:p w:rsidR="008D1E62" w:rsidRDefault="008D1E62" w:rsidP="008D1E62">
      <w:pPr>
        <w:pStyle w:val="SectionTitle"/>
        <w:ind w:firstLine="0"/>
      </w:pPr>
    </w:p>
    <w:p w:rsidR="008D1E62" w:rsidRDefault="008D1E62" w:rsidP="008D1E62">
      <w:pPr>
        <w:jc w:val="center"/>
        <w:rPr>
          <w:b/>
          <w:bCs/>
        </w:rPr>
      </w:pPr>
    </w:p>
    <w:p w:rsidR="008D1E62" w:rsidRDefault="008D1E62" w:rsidP="008D1E62">
      <w:pPr>
        <w:pageBreakBefore/>
        <w:jc w:val="center"/>
      </w:pPr>
      <w:r>
        <w:rPr>
          <w:b/>
          <w:bCs/>
        </w:rPr>
        <w:lastRenderedPageBreak/>
        <w:t>Δ: Συστήματα διασφάλισης ποιότητας και πρότυπα περιβαλλοντικής διαχείρισης</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8D1E62" w:rsidRDefault="008D1E62" w:rsidP="00193AED">
            <w:pPr>
              <w:spacing w:after="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8D1E62" w:rsidRDefault="008D1E62" w:rsidP="00193AED">
            <w:pPr>
              <w:spacing w:after="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t>[] Ναι [] Όχι</w:t>
            </w: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r>
              <w:t>[……] [……]</w:t>
            </w:r>
          </w:p>
          <w:p w:rsidR="008D1E62" w:rsidRDefault="008D1E62" w:rsidP="00193AED">
            <w:pPr>
              <w:spacing w:after="0"/>
              <w:jc w:val="left"/>
              <w:rPr>
                <w:i/>
              </w:rPr>
            </w:pPr>
          </w:p>
          <w:p w:rsidR="008D1E62" w:rsidRDefault="008D1E62" w:rsidP="00193AED">
            <w:pPr>
              <w:spacing w:after="0"/>
              <w:jc w:val="left"/>
              <w:rPr>
                <w:i/>
              </w:rPr>
            </w:pPr>
          </w:p>
          <w:p w:rsidR="008D1E62" w:rsidRDefault="008D1E62" w:rsidP="00193AED">
            <w:pPr>
              <w:spacing w:after="0"/>
              <w:jc w:val="left"/>
              <w:rPr>
                <w:i/>
              </w:rPr>
            </w:pPr>
          </w:p>
          <w:p w:rsidR="008D1E62" w:rsidRDefault="008D1E62" w:rsidP="00193AED">
            <w:pPr>
              <w:spacing w:after="0"/>
              <w:jc w:val="left"/>
            </w:pPr>
            <w:r>
              <w:rPr>
                <w:i/>
              </w:rPr>
              <w:t>(διαδικτυακή διεύθυνση, αρχή ή φορέας έκδοσης, επακριβή στοιχεία αναφοράς των εγγράφων): [……][……][……]</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8D1E62" w:rsidRDefault="008D1E62" w:rsidP="00193AED">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8D1E62" w:rsidRDefault="008D1E62" w:rsidP="00193AED">
            <w:pPr>
              <w:spacing w:after="0"/>
            </w:pPr>
          </w:p>
          <w:p w:rsidR="008D1E62" w:rsidRDefault="008D1E62" w:rsidP="00193AE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jc w:val="left"/>
            </w:pPr>
            <w:r>
              <w:t>[] Ναι [] Όχι</w:t>
            </w: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p>
          <w:p w:rsidR="008D1E62" w:rsidRDefault="008D1E62" w:rsidP="00193AED">
            <w:pPr>
              <w:spacing w:after="0"/>
              <w:jc w:val="left"/>
            </w:pPr>
            <w:r>
              <w:t>[……] [……]</w:t>
            </w:r>
          </w:p>
          <w:p w:rsidR="008D1E62" w:rsidRDefault="008D1E62" w:rsidP="00193AED">
            <w:pPr>
              <w:spacing w:after="0"/>
              <w:jc w:val="left"/>
              <w:rPr>
                <w:i/>
              </w:rPr>
            </w:pPr>
          </w:p>
          <w:p w:rsidR="008D1E62" w:rsidRDefault="008D1E62" w:rsidP="00193AED">
            <w:pPr>
              <w:spacing w:after="0"/>
              <w:jc w:val="left"/>
              <w:rPr>
                <w:i/>
              </w:rPr>
            </w:pPr>
          </w:p>
          <w:p w:rsidR="008D1E62" w:rsidRDefault="008D1E62" w:rsidP="00193AED">
            <w:pPr>
              <w:spacing w:after="0"/>
              <w:jc w:val="left"/>
              <w:rPr>
                <w:i/>
              </w:rPr>
            </w:pPr>
          </w:p>
          <w:p w:rsidR="008D1E62" w:rsidRDefault="008D1E62" w:rsidP="00193AED">
            <w:pPr>
              <w:spacing w:after="0"/>
              <w:jc w:val="left"/>
              <w:rPr>
                <w:i/>
              </w:rPr>
            </w:pPr>
          </w:p>
          <w:p w:rsidR="008D1E62" w:rsidRDefault="008D1E62" w:rsidP="00193AED">
            <w:pPr>
              <w:spacing w:after="0"/>
              <w:jc w:val="left"/>
              <w:rPr>
                <w:i/>
              </w:rPr>
            </w:pPr>
          </w:p>
          <w:p w:rsidR="008D1E62" w:rsidRDefault="008D1E62" w:rsidP="00193AED">
            <w:pPr>
              <w:spacing w:after="0"/>
              <w:jc w:val="left"/>
            </w:pPr>
            <w:r>
              <w:rPr>
                <w:i/>
              </w:rPr>
              <w:t>(διαδικτυακή διεύθυνση, αρχή ή φορέας έκδοσης, επακριβή στοιχεία αναφοράς των εγγράφων): [……][……][……]</w:t>
            </w:r>
          </w:p>
        </w:tc>
      </w:tr>
    </w:tbl>
    <w:p w:rsidR="008D1E62" w:rsidRDefault="008D1E62" w:rsidP="008D1E62">
      <w:pPr>
        <w:jc w:val="center"/>
      </w:pPr>
    </w:p>
    <w:p w:rsidR="008D1E62" w:rsidRDefault="008D1E62" w:rsidP="008D1E62">
      <w:pPr>
        <w:pageBreakBefore/>
        <w:jc w:val="center"/>
      </w:pPr>
      <w:r>
        <w:rPr>
          <w:b/>
          <w:bCs/>
        </w:rPr>
        <w:lastRenderedPageBreak/>
        <w:t>Μέρος V: Περιορισμός του αριθμού των πληρούντων τα κριτήρια επιλογής υποψηφίων</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8D1E62" w:rsidRDefault="008D1E62" w:rsidP="008D1E62">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D1E62" w:rsidRDefault="008D1E62" w:rsidP="008D1E62">
      <w:r>
        <w:rPr>
          <w:b/>
        </w:rPr>
        <w:t>Ο οικονομικός φορέας δηλώνει ότι:</w:t>
      </w:r>
    </w:p>
    <w:tbl>
      <w:tblPr>
        <w:tblW w:w="0" w:type="auto"/>
        <w:tblInd w:w="108" w:type="dxa"/>
        <w:tblLayout w:type="fixed"/>
        <w:tblLook w:val="0000"/>
      </w:tblPr>
      <w:tblGrid>
        <w:gridCol w:w="4479"/>
        <w:gridCol w:w="4510"/>
      </w:tblGrid>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rPr>
                <w:b/>
                <w:i/>
              </w:rPr>
              <w:t>Απάντηση:</w:t>
            </w:r>
          </w:p>
        </w:tc>
      </w:tr>
      <w:tr w:rsidR="008D1E62" w:rsidTr="00193AED">
        <w:tc>
          <w:tcPr>
            <w:tcW w:w="4479" w:type="dxa"/>
            <w:tcBorders>
              <w:top w:val="single" w:sz="4" w:space="0" w:color="000000"/>
              <w:left w:val="single" w:sz="4" w:space="0" w:color="000000"/>
              <w:bottom w:val="single" w:sz="4" w:space="0" w:color="000000"/>
            </w:tcBorders>
            <w:shd w:val="clear" w:color="auto" w:fill="auto"/>
          </w:tcPr>
          <w:p w:rsidR="008D1E62" w:rsidRDefault="008D1E62" w:rsidP="00193AED">
            <w:pPr>
              <w:spacing w:after="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D1E62" w:rsidRDefault="008D1E62" w:rsidP="00193AED">
            <w:pPr>
              <w:spacing w:after="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8D1E62" w:rsidRDefault="008D1E62" w:rsidP="00193AED">
            <w:pPr>
              <w:spacing w:after="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1E62" w:rsidRDefault="008D1E62" w:rsidP="00193AED">
            <w:pPr>
              <w:spacing w:after="0"/>
            </w:pPr>
            <w:r>
              <w:t>[….]</w:t>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pPr>
            <w:r>
              <w:t>[] Ναι [] Όχι</w:t>
            </w:r>
            <w:r>
              <w:rPr>
                <w:rStyle w:val="a5"/>
              </w:rPr>
              <w:endnoteReference w:id="45"/>
            </w:r>
          </w:p>
          <w:p w:rsidR="008D1E62" w:rsidRDefault="008D1E62" w:rsidP="00193AED">
            <w:pPr>
              <w:spacing w:after="0"/>
            </w:pPr>
          </w:p>
          <w:p w:rsidR="008D1E62" w:rsidRDefault="008D1E62" w:rsidP="00193AED">
            <w:pPr>
              <w:spacing w:after="0"/>
            </w:pPr>
          </w:p>
          <w:p w:rsidR="008D1E62" w:rsidRDefault="008D1E62" w:rsidP="00193AED">
            <w:pPr>
              <w:spacing w:after="0"/>
            </w:pPr>
          </w:p>
          <w:p w:rsidR="008D1E62" w:rsidRDefault="008D1E62" w:rsidP="00193AED">
            <w:pPr>
              <w:spacing w:after="0"/>
              <w:rPr>
                <w:i/>
              </w:rPr>
            </w:pPr>
          </w:p>
          <w:p w:rsidR="008D1E62" w:rsidRDefault="008D1E62" w:rsidP="00193AED">
            <w:pPr>
              <w:spacing w:after="0"/>
            </w:pPr>
            <w:r>
              <w:rPr>
                <w:i/>
              </w:rPr>
              <w:t>(διαδικτυακή διεύθυνση, αρχή ή φορέας έκδοσης, επακριβή στοιχεία αναφοράς των εγγράφων): [……][……][……]</w:t>
            </w:r>
            <w:r>
              <w:rPr>
                <w:rStyle w:val="a5"/>
                <w:i/>
              </w:rPr>
              <w:endnoteReference w:id="46"/>
            </w:r>
          </w:p>
        </w:tc>
      </w:tr>
    </w:tbl>
    <w:p w:rsidR="008D1E62" w:rsidRDefault="008D1E62" w:rsidP="008D1E62">
      <w:pPr>
        <w:pStyle w:val="ChapterTitle"/>
      </w:pPr>
    </w:p>
    <w:p w:rsidR="008D1E62" w:rsidRDefault="008D1E62" w:rsidP="008D1E62">
      <w:pPr>
        <w:pStyle w:val="ChapterTitle"/>
        <w:pageBreakBefore/>
      </w:pPr>
      <w:r>
        <w:rPr>
          <w:bCs/>
        </w:rPr>
        <w:lastRenderedPageBreak/>
        <w:t>Μέρος VI: Τελικές δηλώσεις</w:t>
      </w:r>
    </w:p>
    <w:p w:rsidR="008D1E62" w:rsidRDefault="008D1E62" w:rsidP="008D1E62">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D1E62" w:rsidRDefault="008D1E62" w:rsidP="008D1E62">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8D1E62" w:rsidRDefault="008D1E62" w:rsidP="008D1E62">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Pr>
        <w:endnoteReference w:id="48"/>
      </w:r>
      <w:r>
        <w:rPr>
          <w:rStyle w:val="a5"/>
          <w:i/>
        </w:rPr>
        <w:t>.</w:t>
      </w:r>
    </w:p>
    <w:p w:rsidR="008D1E62" w:rsidRDefault="008D1E62" w:rsidP="008D1E62">
      <w:r>
        <w:rPr>
          <w:rStyle w:val="a5"/>
          <w:i/>
        </w:rPr>
        <w:t>β) η αναθέτουσα αρχή ή ο αναθέτων φορέας έχουν ήδη στην κατοχή τους τα σχετικά έγγραφα.</w:t>
      </w:r>
    </w:p>
    <w:p w:rsidR="008D1E62" w:rsidRDefault="008D1E62" w:rsidP="008D1E62">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8D1E62" w:rsidRDefault="008D1E62" w:rsidP="008D1E62">
      <w:pPr>
        <w:rPr>
          <w:i/>
        </w:rPr>
      </w:pPr>
    </w:p>
    <w:p w:rsidR="008D1E62" w:rsidRPr="00A80F57" w:rsidRDefault="008D1E62" w:rsidP="00A80F57">
      <w:r>
        <w:rPr>
          <w:i/>
        </w:rPr>
        <w:t xml:space="preserve">Ημερομηνία, τόπος και, όπου ζητείται ή είναι απαραίτητο, υπογραφή(-ές): [……]   </w:t>
      </w:r>
    </w:p>
    <w:p w:rsidR="008D1E62" w:rsidRDefault="008D1E62">
      <w:pPr>
        <w:pStyle w:val="afa"/>
        <w:ind w:left="0" w:firstLine="0"/>
        <w:rPr>
          <w:rFonts w:eastAsia="SimSun"/>
          <w:sz w:val="22"/>
          <w:szCs w:val="22"/>
        </w:rPr>
      </w:pPr>
    </w:p>
    <w:p w:rsidR="008D1E62" w:rsidRDefault="008D1E62">
      <w:pPr>
        <w:pStyle w:val="afa"/>
        <w:ind w:left="0" w:firstLine="0"/>
        <w:rPr>
          <w:rFonts w:eastAsia="SimSun"/>
          <w:sz w:val="22"/>
          <w:szCs w:val="22"/>
        </w:rPr>
      </w:pPr>
    </w:p>
    <w:sectPr w:rsidR="008D1E62" w:rsidSect="00187665">
      <w:headerReference w:type="default" r:id="rId18"/>
      <w:footerReference w:type="default" r:id="rId19"/>
      <w:pgSz w:w="11906" w:h="16838"/>
      <w:pgMar w:top="1134" w:right="1022"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F81" w:rsidRDefault="00AA6F81">
      <w:pPr>
        <w:spacing w:after="0"/>
      </w:pPr>
      <w:r>
        <w:separator/>
      </w:r>
    </w:p>
  </w:endnote>
  <w:endnote w:type="continuationSeparator" w:id="0">
    <w:p w:rsidR="00AA6F81" w:rsidRDefault="00AA6F81">
      <w:pPr>
        <w:spacing w:after="0"/>
      </w:pPr>
      <w:r>
        <w:continuationSeparator/>
      </w:r>
    </w:p>
  </w:endnote>
  <w:endnote w:id="1">
    <w:p w:rsidR="00484492" w:rsidRDefault="00484492" w:rsidP="008D1E62">
      <w:r>
        <w:rPr>
          <w:rStyle w:val="a6"/>
        </w:rPr>
        <w:endnoteRef/>
      </w:r>
      <w:r>
        <w:br w:type="page"/>
      </w:r>
    </w:p>
    <w:p w:rsidR="00484492" w:rsidRDefault="00484492" w:rsidP="008D1E62">
      <w:pPr>
        <w:pageBreakBefore/>
      </w:pPr>
    </w:p>
    <w:p w:rsidR="00484492" w:rsidRDefault="00484492" w:rsidP="008D1E62">
      <w:pPr>
        <w:pStyle w:val="afb"/>
        <w:pageBreakBefore/>
        <w:tabs>
          <w:tab w:val="left" w:pos="284"/>
        </w:tabs>
        <w:spacing w:after="200"/>
      </w:pPr>
      <w:r>
        <w:t>Σε περίπτωση που η αναθέτουσα αρχή /αναθέτων φορέας είναι περισσότερες (οι) της (του) μίας (ενός) θα αναφέρεται το σύνολο αυτών</w:t>
      </w:r>
    </w:p>
  </w:endnote>
  <w:endnote w:id="2">
    <w:p w:rsidR="00484492" w:rsidRDefault="00484492" w:rsidP="008D1E62">
      <w:pPr>
        <w:pStyle w:val="afb"/>
        <w:tabs>
          <w:tab w:val="left" w:pos="284"/>
        </w:tabs>
        <w:spacing w:after="200"/>
      </w:pPr>
      <w:r>
        <w:rPr>
          <w:rStyle w:val="a6"/>
        </w:rPr>
        <w:endnoteRef/>
      </w:r>
      <w:r>
        <w:tab/>
        <w:t>Επαναλάβετε τα στοιχεία των αρμοδίων, όνομα και επώνυμο, όσες φορές χρειάζεται.</w:t>
      </w:r>
    </w:p>
  </w:endnote>
  <w:endnote w:id="3">
    <w:p w:rsidR="00484492" w:rsidRDefault="00484492" w:rsidP="008D1E62">
      <w:pPr>
        <w:pStyle w:val="afb"/>
        <w:tabs>
          <w:tab w:val="left" w:pos="284"/>
        </w:tabs>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84492" w:rsidRDefault="00484492" w:rsidP="008D1E62">
      <w:pPr>
        <w:pStyle w:val="afb"/>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84492" w:rsidRDefault="00484492" w:rsidP="008D1E62">
      <w:pPr>
        <w:pStyle w:val="afb"/>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84492" w:rsidRDefault="00484492" w:rsidP="008D1E62">
      <w:pPr>
        <w:pStyle w:val="afb"/>
        <w:tabs>
          <w:tab w:val="left" w:pos="284"/>
        </w:tabs>
        <w:spacing w:after="20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484492" w:rsidRDefault="00484492" w:rsidP="008D1E62">
      <w:pPr>
        <w:pStyle w:val="afb"/>
        <w:tabs>
          <w:tab w:val="left" w:pos="284"/>
        </w:tabs>
        <w:spacing w:after="200"/>
      </w:pPr>
      <w:r>
        <w:rPr>
          <w:rStyle w:val="a6"/>
        </w:rPr>
        <w:endnoteRef/>
      </w:r>
      <w:r>
        <w:tab/>
        <w:t>Έχει δηλαδή ως κύριο σκοπό την κοινωνική και επαγγελματική ένταξη ατόμων με αναπηρία ή μειονεκτούντων ατόμων.</w:t>
      </w:r>
    </w:p>
  </w:endnote>
  <w:endnote w:id="5">
    <w:p w:rsidR="00484492" w:rsidRDefault="00484492" w:rsidP="008D1E62">
      <w:pPr>
        <w:pStyle w:val="afb"/>
        <w:tabs>
          <w:tab w:val="left" w:pos="284"/>
        </w:tabs>
        <w:spacing w:after="200"/>
      </w:pPr>
      <w:r>
        <w:rPr>
          <w:rStyle w:val="a6"/>
        </w:rPr>
        <w:endnoteRef/>
      </w:r>
      <w:r>
        <w:tab/>
        <w:t>Τα δικαιολογητικά και η κατάταξη, εάν υπάρχουν, αναφέρονται στην πιστοποίηση.</w:t>
      </w:r>
    </w:p>
  </w:endnote>
  <w:endnote w:id="6">
    <w:p w:rsidR="00484492" w:rsidRDefault="00484492" w:rsidP="008D1E62">
      <w:pPr>
        <w:pStyle w:val="afb"/>
        <w:tabs>
          <w:tab w:val="left" w:pos="284"/>
        </w:tabs>
        <w:spacing w:after="200"/>
      </w:pPr>
      <w:r>
        <w:rPr>
          <w:rStyle w:val="a6"/>
        </w:rPr>
        <w:endnoteRef/>
      </w:r>
      <w:r>
        <w:tab/>
        <w:t>Ειδικότερα ως μέλος ένωσης ή κοινοπραξίας ή άλλου παρόμοιου καθεστώτος.</w:t>
      </w:r>
    </w:p>
  </w:endnote>
  <w:endnote w:id="7">
    <w:p w:rsidR="00484492" w:rsidRDefault="00484492" w:rsidP="008D1E62">
      <w:pPr>
        <w:pStyle w:val="afb"/>
        <w:tabs>
          <w:tab w:val="left" w:pos="284"/>
        </w:tabs>
        <w:spacing w:after="200"/>
      </w:pPr>
      <w:r>
        <w:rPr>
          <w:rStyle w:val="a6"/>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484492" w:rsidRDefault="00484492" w:rsidP="008D1E62">
      <w:pPr>
        <w:pStyle w:val="afb"/>
        <w:tabs>
          <w:tab w:val="left" w:pos="284"/>
        </w:tabs>
        <w:spacing w:after="20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84492" w:rsidRDefault="00484492" w:rsidP="008D1E62">
      <w:pPr>
        <w:pStyle w:val="afb"/>
        <w:tabs>
          <w:tab w:val="left" w:pos="284"/>
        </w:tabs>
        <w:spacing w:after="20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84492" w:rsidRDefault="00484492" w:rsidP="008D1E62">
      <w:pPr>
        <w:pStyle w:val="afb"/>
        <w:tabs>
          <w:tab w:val="left" w:pos="284"/>
        </w:tabs>
        <w:spacing w:after="200"/>
      </w:pPr>
      <w:r>
        <w:rPr>
          <w:rStyle w:val="a6"/>
        </w:rPr>
        <w:endnoteRef/>
      </w:r>
      <w:r>
        <w:tab/>
        <w:t>Σύμφωνα με άρθρο 73 παρ. 1 (β). Στον Κανονισμό ΕΕΕΣ (Κανονισμός ΕΕ 2016/7) αναφέρεται ως “διαφθορά”.</w:t>
      </w:r>
    </w:p>
  </w:endnote>
  <w:endnote w:id="11">
    <w:p w:rsidR="00484492" w:rsidRDefault="00484492" w:rsidP="008D1E62">
      <w:pPr>
        <w:pStyle w:val="afb"/>
        <w:tabs>
          <w:tab w:val="left" w:pos="284"/>
        </w:tabs>
        <w:spacing w:after="20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484492" w:rsidRDefault="00484492" w:rsidP="008D1E62">
      <w:pPr>
        <w:pStyle w:val="afb"/>
        <w:tabs>
          <w:tab w:val="left" w:pos="284"/>
        </w:tabs>
        <w:spacing w:after="20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9"/>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484492" w:rsidRDefault="00484492" w:rsidP="008D1E62">
      <w:pPr>
        <w:pStyle w:val="afb"/>
        <w:tabs>
          <w:tab w:val="left" w:pos="284"/>
        </w:tabs>
        <w:spacing w:after="20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84492" w:rsidRDefault="00484492" w:rsidP="008D1E62">
      <w:pPr>
        <w:pStyle w:val="afb"/>
        <w:tabs>
          <w:tab w:val="left" w:pos="284"/>
        </w:tabs>
        <w:spacing w:after="20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9"/>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484492" w:rsidRDefault="00484492" w:rsidP="008D1E62">
      <w:pPr>
        <w:pStyle w:val="afb"/>
        <w:tabs>
          <w:tab w:val="left" w:pos="284"/>
        </w:tabs>
        <w:spacing w:after="20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84492" w:rsidRDefault="00484492" w:rsidP="008D1E62">
      <w:pPr>
        <w:pStyle w:val="afb"/>
        <w:tabs>
          <w:tab w:val="left" w:pos="284"/>
        </w:tabs>
        <w:spacing w:after="20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84492" w:rsidRDefault="00484492" w:rsidP="008D1E62">
      <w:pPr>
        <w:pStyle w:val="afb"/>
        <w:tabs>
          <w:tab w:val="left" w:pos="284"/>
        </w:tabs>
        <w:spacing w:after="200"/>
      </w:pPr>
      <w:r>
        <w:rPr>
          <w:rStyle w:val="a6"/>
        </w:rPr>
        <w:endnoteRef/>
      </w:r>
      <w:r>
        <w:tab/>
        <w:t>Επαναλάβετε όσες φορές χρειάζεται.</w:t>
      </w:r>
    </w:p>
  </w:endnote>
  <w:endnote w:id="18">
    <w:p w:rsidR="00484492" w:rsidRDefault="00484492" w:rsidP="008D1E62">
      <w:pPr>
        <w:pStyle w:val="afb"/>
        <w:tabs>
          <w:tab w:val="left" w:pos="284"/>
        </w:tabs>
        <w:spacing w:after="200"/>
      </w:pPr>
      <w:r>
        <w:rPr>
          <w:rStyle w:val="a6"/>
        </w:rPr>
        <w:endnoteRef/>
      </w:r>
      <w:r>
        <w:tab/>
        <w:t>Επαναλάβετε όσες φορές χρειάζεται.</w:t>
      </w:r>
    </w:p>
  </w:endnote>
  <w:endnote w:id="19">
    <w:p w:rsidR="00484492" w:rsidRDefault="00484492" w:rsidP="008D1E62">
      <w:pPr>
        <w:pStyle w:val="afb"/>
        <w:tabs>
          <w:tab w:val="left" w:pos="284"/>
        </w:tabs>
        <w:spacing w:after="200"/>
      </w:pPr>
      <w:r>
        <w:rPr>
          <w:rStyle w:val="a6"/>
        </w:rPr>
        <w:endnoteRef/>
      </w:r>
      <w:r>
        <w:tab/>
        <w:t>Επαναλάβετε όσες φορές χρειάζεται.</w:t>
      </w:r>
    </w:p>
  </w:endnote>
  <w:endnote w:id="20">
    <w:p w:rsidR="00484492" w:rsidRDefault="00484492" w:rsidP="008D1E62">
      <w:pPr>
        <w:pStyle w:val="afb"/>
        <w:tabs>
          <w:tab w:val="left" w:pos="284"/>
        </w:tabs>
        <w:spacing w:after="20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84492" w:rsidRDefault="00484492" w:rsidP="008D1E62">
      <w:pPr>
        <w:pStyle w:val="afb"/>
        <w:tabs>
          <w:tab w:val="left" w:pos="284"/>
        </w:tabs>
        <w:spacing w:after="200"/>
      </w:pPr>
      <w:r>
        <w:rPr>
          <w:rStyle w:val="a6"/>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484492" w:rsidRDefault="00484492" w:rsidP="008D1E62">
      <w:pPr>
        <w:pStyle w:val="afb"/>
        <w:tabs>
          <w:tab w:val="left" w:pos="284"/>
        </w:tabs>
        <w:spacing w:after="20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84492" w:rsidRDefault="00484492" w:rsidP="008D1E62">
      <w:pPr>
        <w:pStyle w:val="afb"/>
        <w:tabs>
          <w:tab w:val="left" w:pos="284"/>
        </w:tabs>
        <w:spacing w:after="200"/>
      </w:pPr>
      <w:r>
        <w:rPr>
          <w:rStyle w:val="a6"/>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84492" w:rsidRDefault="00484492" w:rsidP="008D1E62">
      <w:pPr>
        <w:pStyle w:val="afb"/>
        <w:tabs>
          <w:tab w:val="left" w:pos="284"/>
        </w:tabs>
        <w:spacing w:after="200"/>
      </w:pPr>
      <w:r>
        <w:rPr>
          <w:rStyle w:val="a6"/>
        </w:rPr>
        <w:endnoteRef/>
      </w:r>
      <w:r>
        <w:tab/>
        <w:t>Επαναλάβετε όσες φορές χρειάζεται.</w:t>
      </w:r>
    </w:p>
  </w:endnote>
  <w:endnote w:id="25">
    <w:p w:rsidR="00484492" w:rsidRDefault="00484492" w:rsidP="008D1E62">
      <w:pPr>
        <w:pStyle w:val="afb"/>
        <w:tabs>
          <w:tab w:val="left" w:pos="284"/>
        </w:tabs>
        <w:spacing w:after="20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84492" w:rsidRDefault="00484492" w:rsidP="008D1E62">
      <w:pPr>
        <w:pStyle w:val="afb"/>
        <w:tabs>
          <w:tab w:val="left" w:pos="284"/>
        </w:tabs>
        <w:spacing w:after="200"/>
      </w:pPr>
      <w:r>
        <w:rPr>
          <w:rStyle w:val="a6"/>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484492" w:rsidRDefault="00484492" w:rsidP="008D1E62">
      <w:pPr>
        <w:pStyle w:val="afb"/>
        <w:tabs>
          <w:tab w:val="left" w:pos="284"/>
        </w:tabs>
        <w:spacing w:after="200"/>
      </w:pPr>
      <w:r>
        <w:rPr>
          <w:rStyle w:val="a6"/>
        </w:rPr>
        <w:endnoteRef/>
      </w:r>
      <w:r>
        <w:tab/>
        <w:t>Άρθρο 73 παρ. 5.</w:t>
      </w:r>
    </w:p>
  </w:endnote>
  <w:endnote w:id="28">
    <w:p w:rsidR="00484492" w:rsidRDefault="00484492" w:rsidP="008D1E62">
      <w:pPr>
        <w:pStyle w:val="afb"/>
        <w:tabs>
          <w:tab w:val="left" w:pos="284"/>
        </w:tabs>
        <w:spacing w:after="200"/>
      </w:pPr>
      <w:r>
        <w:rPr>
          <w:rStyle w:val="a6"/>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484492" w:rsidRDefault="00484492" w:rsidP="008D1E62">
      <w:pPr>
        <w:pStyle w:val="afb"/>
        <w:tabs>
          <w:tab w:val="left" w:pos="284"/>
        </w:tabs>
        <w:spacing w:after="200"/>
      </w:pPr>
      <w:r>
        <w:rPr>
          <w:rStyle w:val="a6"/>
        </w:rPr>
        <w:endnoteRef/>
      </w:r>
      <w:r>
        <w:tab/>
        <w:t>Όπως προσδιορίζεται στο άρθρο 24 ή στα έγγραφα της σύμβασης</w:t>
      </w:r>
      <w:r>
        <w:rPr>
          <w:b/>
          <w:i/>
        </w:rPr>
        <w:t>.</w:t>
      </w:r>
    </w:p>
  </w:endnote>
  <w:endnote w:id="30">
    <w:p w:rsidR="00484492" w:rsidRDefault="00484492" w:rsidP="008D1E62">
      <w:pPr>
        <w:pStyle w:val="afb"/>
        <w:tabs>
          <w:tab w:val="left" w:pos="284"/>
        </w:tabs>
        <w:spacing w:after="200"/>
      </w:pPr>
      <w:r>
        <w:rPr>
          <w:rStyle w:val="a6"/>
        </w:rPr>
        <w:endnoteRef/>
      </w:r>
      <w:r>
        <w:tab/>
        <w:t>Πρβλ άρθρο 48.</w:t>
      </w:r>
    </w:p>
  </w:endnote>
  <w:endnote w:id="31">
    <w:p w:rsidR="00484492" w:rsidRDefault="00484492" w:rsidP="008D1E62">
      <w:pPr>
        <w:pStyle w:val="afb"/>
        <w:tabs>
          <w:tab w:val="left" w:pos="284"/>
        </w:tabs>
        <w:spacing w:after="200"/>
      </w:pPr>
      <w:r>
        <w:rPr>
          <w:rStyle w:val="a6"/>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484492" w:rsidRDefault="00484492" w:rsidP="008D1E62">
      <w:pPr>
        <w:pStyle w:val="afb"/>
        <w:tabs>
          <w:tab w:val="left" w:pos="284"/>
        </w:tabs>
        <w:spacing w:after="200"/>
      </w:pPr>
      <w:r>
        <w:rPr>
          <w:rStyle w:val="a6"/>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484492" w:rsidRDefault="00484492" w:rsidP="008D1E62">
      <w:pPr>
        <w:pStyle w:val="afb"/>
        <w:tabs>
          <w:tab w:val="left" w:pos="284"/>
        </w:tabs>
        <w:spacing w:after="20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84492" w:rsidRDefault="00484492" w:rsidP="008D1E62">
      <w:pPr>
        <w:pStyle w:val="afb"/>
        <w:tabs>
          <w:tab w:val="left" w:pos="284"/>
        </w:tabs>
        <w:spacing w:after="200"/>
      </w:pPr>
      <w:r>
        <w:rPr>
          <w:rStyle w:val="a6"/>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484492" w:rsidRDefault="00484492" w:rsidP="008D1E62">
      <w:pPr>
        <w:pStyle w:val="afb"/>
        <w:tabs>
          <w:tab w:val="left" w:pos="284"/>
        </w:tabs>
        <w:spacing w:after="200"/>
      </w:pPr>
      <w:r>
        <w:rPr>
          <w:rStyle w:val="a6"/>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484492" w:rsidRDefault="00484492" w:rsidP="008D1E62">
      <w:pPr>
        <w:pStyle w:val="afb"/>
        <w:tabs>
          <w:tab w:val="left" w:pos="284"/>
        </w:tabs>
        <w:spacing w:after="200"/>
      </w:pPr>
      <w:r>
        <w:rPr>
          <w:rStyle w:val="a6"/>
        </w:rPr>
        <w:endnoteRef/>
      </w:r>
      <w:r>
        <w:tab/>
        <w:t xml:space="preserve">Π.χ αναλογία μεταξύ περιουσιακών στοιχείων και υποχρεώσεων </w:t>
      </w:r>
    </w:p>
  </w:endnote>
  <w:endnote w:id="37">
    <w:p w:rsidR="00484492" w:rsidRDefault="00484492" w:rsidP="008D1E62">
      <w:pPr>
        <w:pStyle w:val="afb"/>
        <w:tabs>
          <w:tab w:val="left" w:pos="284"/>
        </w:tabs>
        <w:spacing w:after="200"/>
      </w:pPr>
      <w:r>
        <w:rPr>
          <w:rStyle w:val="a6"/>
        </w:rPr>
        <w:endnoteRef/>
      </w:r>
      <w:r>
        <w:tab/>
        <w:t xml:space="preserve">Π.χ αναλογία μεταξύ περιουσιακών στοιχείων και υποχρεώσεων </w:t>
      </w:r>
    </w:p>
  </w:endnote>
  <w:endnote w:id="38">
    <w:p w:rsidR="00484492" w:rsidRDefault="00484492" w:rsidP="008D1E62">
      <w:pPr>
        <w:pStyle w:val="afb"/>
        <w:tabs>
          <w:tab w:val="left" w:pos="284"/>
        </w:tabs>
        <w:spacing w:after="200"/>
      </w:pPr>
      <w:r>
        <w:rPr>
          <w:rStyle w:val="a6"/>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484492" w:rsidRDefault="00484492" w:rsidP="008D1E62">
      <w:pPr>
        <w:pStyle w:val="afb"/>
        <w:tabs>
          <w:tab w:val="left" w:pos="284"/>
        </w:tabs>
        <w:spacing w:after="200"/>
      </w:pPr>
      <w:r>
        <w:rPr>
          <w:rStyle w:val="a6"/>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484492" w:rsidRDefault="00484492" w:rsidP="008D1E62">
      <w:pPr>
        <w:pStyle w:val="afb"/>
        <w:tabs>
          <w:tab w:val="left" w:pos="284"/>
        </w:tabs>
        <w:spacing w:after="200"/>
      </w:pPr>
      <w:r>
        <w:rPr>
          <w:rStyle w:val="a6"/>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484492" w:rsidRDefault="00484492" w:rsidP="008D1E62">
      <w:pPr>
        <w:pStyle w:val="afb"/>
        <w:tabs>
          <w:tab w:val="left" w:pos="284"/>
        </w:tabs>
        <w:spacing w:after="200"/>
      </w:pPr>
      <w:r>
        <w:rPr>
          <w:rStyle w:val="a6"/>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484492" w:rsidRDefault="00484492" w:rsidP="008D1E62">
      <w:pPr>
        <w:pStyle w:val="afb"/>
        <w:tabs>
          <w:tab w:val="left" w:pos="284"/>
        </w:tabs>
        <w:spacing w:after="200"/>
      </w:pPr>
      <w:r>
        <w:rPr>
          <w:rStyle w:val="a6"/>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484492" w:rsidRDefault="00484492" w:rsidP="008D1E62">
      <w:pPr>
        <w:pStyle w:val="afb"/>
        <w:tabs>
          <w:tab w:val="left" w:pos="284"/>
        </w:tabs>
        <w:spacing w:after="20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484492" w:rsidRDefault="00484492" w:rsidP="008D1E62">
      <w:pPr>
        <w:pStyle w:val="afb"/>
        <w:tabs>
          <w:tab w:val="left" w:pos="284"/>
        </w:tabs>
        <w:spacing w:after="200"/>
      </w:pPr>
      <w:r>
        <w:rPr>
          <w:rStyle w:val="a6"/>
        </w:rPr>
        <w:endnoteRef/>
      </w:r>
      <w:r>
        <w:tab/>
        <w:t>Διευκρινίστε ποιο στοιχείο αφορά η απάντηση.</w:t>
      </w:r>
    </w:p>
  </w:endnote>
  <w:endnote w:id="45">
    <w:p w:rsidR="00484492" w:rsidRDefault="00484492" w:rsidP="008D1E62">
      <w:pPr>
        <w:pStyle w:val="afb"/>
        <w:tabs>
          <w:tab w:val="left" w:pos="284"/>
        </w:tabs>
        <w:spacing w:after="200"/>
      </w:pPr>
      <w:r>
        <w:rPr>
          <w:rStyle w:val="a6"/>
        </w:rPr>
        <w:endnoteRef/>
      </w:r>
      <w:r>
        <w:tab/>
        <w:t>Επαναλάβετε όσες φορές χρειάζεται.</w:t>
      </w:r>
    </w:p>
  </w:endnote>
  <w:endnote w:id="46">
    <w:p w:rsidR="00484492" w:rsidRDefault="00484492" w:rsidP="008D1E62">
      <w:pPr>
        <w:pStyle w:val="afb"/>
        <w:tabs>
          <w:tab w:val="left" w:pos="284"/>
        </w:tabs>
        <w:spacing w:after="200"/>
      </w:pPr>
      <w:r>
        <w:rPr>
          <w:rStyle w:val="a6"/>
        </w:rPr>
        <w:endnoteRef/>
      </w:r>
      <w:r>
        <w:tab/>
        <w:t>Επαναλάβετε όσες φορές χρειάζεται.</w:t>
      </w:r>
    </w:p>
  </w:endnote>
  <w:endnote w:id="47">
    <w:p w:rsidR="00484492" w:rsidRDefault="00484492" w:rsidP="008D1E62">
      <w:pPr>
        <w:pStyle w:val="afb"/>
        <w:tabs>
          <w:tab w:val="left" w:pos="284"/>
        </w:tabs>
        <w:spacing w:after="200"/>
      </w:pPr>
      <w:r>
        <w:rPr>
          <w:rStyle w:val="a6"/>
        </w:rPr>
        <w:endnoteRef/>
      </w:r>
      <w:r>
        <w:tab/>
        <w:t>Πρβλ και άρθρο 1 ν. 4250/2014</w:t>
      </w:r>
    </w:p>
  </w:endnote>
  <w:endnote w:id="48">
    <w:p w:rsidR="00484492" w:rsidRDefault="00484492" w:rsidP="008D1E62">
      <w:pPr>
        <w:pStyle w:val="afb"/>
        <w:tabs>
          <w:tab w:val="left" w:pos="284"/>
        </w:tabs>
        <w:spacing w:after="20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484492" w:rsidRDefault="00484492" w:rsidP="008D1E62">
      <w:pPr>
        <w:pStyle w:val="afb"/>
        <w:tabs>
          <w:tab w:val="left" w:pos="284"/>
        </w:tabs>
        <w:spacing w:after="200"/>
      </w:pPr>
    </w:p>
    <w:p w:rsidR="00484492" w:rsidRDefault="00484492" w:rsidP="00193AED">
      <w:pPr>
        <w:pStyle w:val="afb"/>
        <w:tabs>
          <w:tab w:val="left" w:pos="284"/>
        </w:tabs>
        <w:spacing w:after="200"/>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altName w:val="Leelawadee UI"/>
    <w:panose1 w:val="02020603050405020304"/>
    <w:charset w:val="DE"/>
    <w:family w:val="roman"/>
    <w:notTrueType/>
    <w:pitch w:val="variable"/>
    <w:sig w:usb0="01000000" w:usb1="00000000" w:usb2="00000000" w:usb3="00000000" w:csb0="0001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Impact">
    <w:panose1 w:val="020B0806030902050204"/>
    <w:charset w:val="A1"/>
    <w:family w:val="swiss"/>
    <w:pitch w:val="variable"/>
    <w:sig w:usb0="00000287" w:usb1="00000000" w:usb2="00000000" w:usb3="00000000" w:csb0="0000009F" w:csb1="00000000"/>
  </w:font>
  <w:font w:name="Carlito">
    <w:panose1 w:val="020F0502020204030204"/>
    <w:charset w:val="A1"/>
    <w:family w:val="swiss"/>
    <w:pitch w:val="variable"/>
    <w:sig w:usb0="E10002FF" w:usb1="5000ECFF" w:usb2="00000009" w:usb3="00000000" w:csb0="0000019F"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92" w:rsidRPr="00C168EF" w:rsidRDefault="00484492" w:rsidP="001777E2">
    <w:pPr>
      <w:pStyle w:val="af4"/>
      <w:spacing w:after="0"/>
      <w:jc w:val="center"/>
      <w:rPr>
        <w:rFonts w:eastAsia="Times New Roman"/>
        <w:color w:val="0F243E"/>
        <w:kern w:val="1"/>
        <w:sz w:val="16"/>
        <w:szCs w:val="16"/>
        <w:lang w:eastAsia="zh-CN"/>
      </w:rPr>
    </w:pPr>
  </w:p>
  <w:p w:rsidR="00484492" w:rsidRDefault="00484492" w:rsidP="001777E2">
    <w:pPr>
      <w:suppressAutoHyphens w:val="0"/>
      <w:autoSpaceDE w:val="0"/>
      <w:autoSpaceDN w:val="0"/>
      <w:adjustRightInd w:val="0"/>
      <w:spacing w:after="0"/>
      <w:jc w:val="center"/>
      <w:rPr>
        <w:rFonts w:cs="Calibri-Bold"/>
        <w:bCs/>
        <w:color w:val="0F243E"/>
        <w:sz w:val="16"/>
        <w:szCs w:val="16"/>
        <w:lang w:val="en-US" w:eastAsia="el-GR"/>
      </w:rPr>
    </w:pPr>
    <w:r w:rsidRPr="00C168EF">
      <w:rPr>
        <w:rFonts w:cs="Calibri-Bold"/>
        <w:bCs/>
        <w:color w:val="0F243E"/>
        <w:sz w:val="16"/>
        <w:szCs w:val="16"/>
        <w:lang w:eastAsia="el-GR"/>
      </w:rPr>
      <w:t xml:space="preserve">Το έργο χρηματοδοτείται από το Πρόγραμμα "Αγροτική Ανάπτυξη της Ελλάδας 2014 - 2020" με συγχρηματοδότηση από το Ε.Γ.Τ.Α.Α. </w:t>
    </w:r>
  </w:p>
  <w:p w:rsidR="00484492" w:rsidRDefault="00484492" w:rsidP="001777E2">
    <w:pPr>
      <w:suppressAutoHyphens w:val="0"/>
      <w:autoSpaceDE w:val="0"/>
      <w:autoSpaceDN w:val="0"/>
      <w:adjustRightInd w:val="0"/>
      <w:spacing w:after="0"/>
      <w:jc w:val="center"/>
      <w:rPr>
        <w:rFonts w:cs="Calibri-Bold"/>
        <w:bCs/>
        <w:color w:val="0F243E"/>
        <w:sz w:val="16"/>
        <w:szCs w:val="16"/>
        <w:lang w:eastAsia="el-GR"/>
      </w:rPr>
    </w:pPr>
    <w:r w:rsidRPr="00C168EF">
      <w:rPr>
        <w:rFonts w:cs="Calibri-Bold"/>
        <w:bCs/>
        <w:color w:val="0F243E"/>
        <w:sz w:val="16"/>
        <w:szCs w:val="16"/>
        <w:lang w:eastAsia="el-GR"/>
      </w:rPr>
      <w:t>και την ΣΑ 082/1, κωδικός ΣΑΕ : 2017ΣΕ08210000</w:t>
    </w:r>
  </w:p>
  <w:p w:rsidR="00484492" w:rsidRPr="00C168EF" w:rsidRDefault="00484492" w:rsidP="001777E2">
    <w:pPr>
      <w:suppressAutoHyphens w:val="0"/>
      <w:autoSpaceDE w:val="0"/>
      <w:autoSpaceDN w:val="0"/>
      <w:adjustRightInd w:val="0"/>
      <w:spacing w:after="0"/>
      <w:jc w:val="center"/>
      <w:rPr>
        <w:rFonts w:cs="Calibri-Bold"/>
        <w:bCs/>
        <w:color w:val="0F243E"/>
        <w:sz w:val="16"/>
        <w:szCs w:val="16"/>
        <w:lang w:eastAsia="el-GR"/>
      </w:rPr>
    </w:pPr>
  </w:p>
  <w:p w:rsidR="00484492" w:rsidRPr="001777E2" w:rsidRDefault="00484492" w:rsidP="001777E2">
    <w:pPr>
      <w:pStyle w:val="af4"/>
      <w:spacing w:after="0"/>
      <w:jc w:val="center"/>
      <w:rPr>
        <w:sz w:val="18"/>
        <w:szCs w:val="18"/>
      </w:rPr>
    </w:pPr>
    <w:r w:rsidRPr="001777E2">
      <w:rPr>
        <w:sz w:val="18"/>
        <w:szCs w:val="18"/>
      </w:rPr>
      <w:t xml:space="preserve">Σελίδα </w:t>
    </w:r>
    <w:r w:rsidR="00187665" w:rsidRPr="001777E2">
      <w:rPr>
        <w:sz w:val="18"/>
        <w:szCs w:val="18"/>
      </w:rPr>
      <w:fldChar w:fldCharType="begin"/>
    </w:r>
    <w:r w:rsidRPr="001777E2">
      <w:rPr>
        <w:sz w:val="18"/>
        <w:szCs w:val="18"/>
      </w:rPr>
      <w:instrText xml:space="preserve"> PAGE </w:instrText>
    </w:r>
    <w:r w:rsidR="00187665" w:rsidRPr="001777E2">
      <w:rPr>
        <w:sz w:val="18"/>
        <w:szCs w:val="18"/>
      </w:rPr>
      <w:fldChar w:fldCharType="separate"/>
    </w:r>
    <w:r w:rsidR="008B0A12">
      <w:rPr>
        <w:noProof/>
        <w:sz w:val="18"/>
        <w:szCs w:val="18"/>
      </w:rPr>
      <w:t>2</w:t>
    </w:r>
    <w:r w:rsidR="00187665" w:rsidRPr="001777E2">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F81" w:rsidRDefault="00AA6F81">
      <w:pPr>
        <w:spacing w:after="0"/>
      </w:pPr>
      <w:r>
        <w:separator/>
      </w:r>
    </w:p>
  </w:footnote>
  <w:footnote w:type="continuationSeparator" w:id="0">
    <w:p w:rsidR="00AA6F81" w:rsidRDefault="00AA6F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92" w:rsidRPr="00C168EF" w:rsidRDefault="00042E42">
    <w:pPr>
      <w:pStyle w:val="af5"/>
      <w:rPr>
        <w:lang w:val="en-US"/>
      </w:rPr>
    </w:pPr>
    <w:r>
      <w:rPr>
        <w:noProof/>
        <w:lang w:eastAsia="el-GR"/>
      </w:rPr>
      <w:drawing>
        <wp:anchor distT="0" distB="0" distL="114935" distR="114935" simplePos="0" relativeHeight="251657216" behindDoc="0" locked="0" layoutInCell="1" allowOverlap="1">
          <wp:simplePos x="0" y="0"/>
          <wp:positionH relativeFrom="column">
            <wp:posOffset>1821180</wp:posOffset>
          </wp:positionH>
          <wp:positionV relativeFrom="paragraph">
            <wp:posOffset>-163195</wp:posOffset>
          </wp:positionV>
          <wp:extent cx="667385" cy="727075"/>
          <wp:effectExtent l="19050" t="0" r="0" b="0"/>
          <wp:wrapSquare wrapText="bothSides"/>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667385" cy="7270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6192" behindDoc="0" locked="0" layoutInCell="1" allowOverlap="1">
          <wp:simplePos x="0" y="0"/>
          <wp:positionH relativeFrom="column">
            <wp:posOffset>-38735</wp:posOffset>
          </wp:positionH>
          <wp:positionV relativeFrom="paragraph">
            <wp:posOffset>-80010</wp:posOffset>
          </wp:positionV>
          <wp:extent cx="1130300" cy="546735"/>
          <wp:effectExtent l="19050" t="0" r="0" b="0"/>
          <wp:wrapSquare wrapText="bothSides"/>
          <wp:docPr id="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
                  <a:srcRect/>
                  <a:stretch>
                    <a:fillRect/>
                  </a:stretch>
                </pic:blipFill>
                <pic:spPr bwMode="auto">
                  <a:xfrm>
                    <a:off x="0" y="0"/>
                    <a:ext cx="1130300" cy="54673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8240" behindDoc="0" locked="0" layoutInCell="1" allowOverlap="1">
          <wp:simplePos x="0" y="0"/>
          <wp:positionH relativeFrom="column">
            <wp:posOffset>3724910</wp:posOffset>
          </wp:positionH>
          <wp:positionV relativeFrom="paragraph">
            <wp:posOffset>-163195</wp:posOffset>
          </wp:positionV>
          <wp:extent cx="575945" cy="629920"/>
          <wp:effectExtent l="19050" t="0" r="0" b="0"/>
          <wp:wrapSquare wrapText="bothSides"/>
          <wp:docPr id="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3"/>
                  <a:srcRect/>
                  <a:stretch>
                    <a:fillRect/>
                  </a:stretch>
                </pic:blipFill>
                <pic:spPr bwMode="auto">
                  <a:xfrm>
                    <a:off x="0" y="0"/>
                    <a:ext cx="575945" cy="62992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9264" behindDoc="0" locked="0" layoutInCell="1" allowOverlap="1">
          <wp:simplePos x="0" y="0"/>
          <wp:positionH relativeFrom="column">
            <wp:posOffset>5227955</wp:posOffset>
          </wp:positionH>
          <wp:positionV relativeFrom="paragraph">
            <wp:posOffset>-108585</wp:posOffset>
          </wp:positionV>
          <wp:extent cx="840740" cy="503555"/>
          <wp:effectExtent l="19050" t="0" r="0" b="0"/>
          <wp:wrapSquare wrapText="bothSides"/>
          <wp:docPr id="1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4"/>
                  <a:srcRect/>
                  <a:stretch>
                    <a:fillRect/>
                  </a:stretch>
                </pic:blipFill>
                <pic:spPr bwMode="auto">
                  <a:xfrm>
                    <a:off x="0" y="0"/>
                    <a:ext cx="840740" cy="503555"/>
                  </a:xfrm>
                  <a:prstGeom prst="rect">
                    <a:avLst/>
                  </a:prstGeom>
                  <a:solidFill>
                    <a:srgbClr val="FFFFFF"/>
                  </a:solidFill>
                  <a:ln w="9525">
                    <a:noFill/>
                    <a:miter lim="800000"/>
                    <a:headEnd/>
                    <a:tailEnd/>
                  </a:ln>
                </pic:spPr>
              </pic:pic>
            </a:graphicData>
          </a:graphic>
        </wp:anchor>
      </w:drawing>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r w:rsidR="00484492">
      <w:rPr>
        <w:lang w:val="en-US"/>
      </w:rPr>
      <w:tab/>
    </w:r>
  </w:p>
  <w:p w:rsidR="00484492" w:rsidRDefault="00484492">
    <w:pPr>
      <w:pStyle w:val="af5"/>
    </w:pPr>
  </w:p>
  <w:p w:rsidR="00136A34" w:rsidRPr="00136A34" w:rsidRDefault="00136A34">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rPr>
    </w:lvl>
  </w:abstractNum>
  <w:abstractNum w:abstractNumId="2">
    <w:nsid w:val="00000003"/>
    <w:multiLevelType w:val="singleLevel"/>
    <w:tmpl w:val="04080001"/>
    <w:lvl w:ilvl="0">
      <w:start w:val="1"/>
      <w:numFmt w:val="bullet"/>
      <w:lvlText w:val=""/>
      <w:lvlJc w:val="left"/>
      <w:pPr>
        <w:ind w:left="720" w:hanging="360"/>
      </w:pPr>
      <w:rPr>
        <w:rFonts w:ascii="Symbol" w:hAnsi="Symbol" w:hint="default"/>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rPr>
    </w:lvl>
  </w:abstractNum>
  <w:abstractNum w:abstractNumId="5">
    <w:nsid w:val="00000006"/>
    <w:multiLevelType w:val="singleLevel"/>
    <w:tmpl w:val="00000006"/>
    <w:name w:val="WW8Num6"/>
    <w:lvl w:ilvl="0">
      <w:start w:val="1"/>
      <w:numFmt w:val="bullet"/>
      <w:lvlText w:val=""/>
      <w:lvlJc w:val="left"/>
      <w:pPr>
        <w:tabs>
          <w:tab w:val="num" w:pos="0"/>
        </w:tabs>
        <w:ind w:left="1440" w:hanging="360"/>
      </w:pPr>
      <w:rPr>
        <w:rFonts w:ascii="Symbol" w:hAnsi="Symbol" w:cs="Symbol" w:hint="default"/>
        <w:kern w:val="1"/>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nsid w:val="00000008"/>
    <w:multiLevelType w:val="multilevel"/>
    <w:tmpl w:val="00000008"/>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4"/>
    <w:lvl w:ilvl="0">
      <w:start w:val="1"/>
      <w:numFmt w:val="bullet"/>
      <w:lvlText w:val=""/>
      <w:lvlJc w:val="left"/>
      <w:pPr>
        <w:tabs>
          <w:tab w:val="num" w:pos="0"/>
        </w:tabs>
        <w:ind w:left="720" w:hanging="360"/>
      </w:pPr>
      <w:rPr>
        <w:rFonts w:ascii="Symbol" w:hAnsi="Symbol" w:cs="Symbol" w:hint="default"/>
      </w:rPr>
    </w:lvl>
  </w:abstractNum>
  <w:abstractNum w:abstractNumId="10">
    <w:nsid w:val="0000000B"/>
    <w:multiLevelType w:val="singleLevel"/>
    <w:tmpl w:val="0000000B"/>
    <w:name w:val="WW8Num15"/>
    <w:lvl w:ilvl="0">
      <w:start w:val="1"/>
      <w:numFmt w:val="bullet"/>
      <w:lvlText w:val=""/>
      <w:lvlJc w:val="left"/>
      <w:pPr>
        <w:tabs>
          <w:tab w:val="num" w:pos="0"/>
        </w:tabs>
        <w:ind w:left="720" w:hanging="360"/>
      </w:pPr>
      <w:rPr>
        <w:rFonts w:ascii="Symbol" w:hAnsi="Symbol" w:cs="Symbol" w:hint="default"/>
      </w:rPr>
    </w:lvl>
  </w:abstractNum>
  <w:abstractNum w:abstractNumId="11">
    <w:nsid w:val="0000000C"/>
    <w:multiLevelType w:val="singleLevel"/>
    <w:tmpl w:val="0000000C"/>
    <w:name w:val="WW8Num16"/>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2">
    <w:nsid w:val="0000000D"/>
    <w:multiLevelType w:val="singleLevel"/>
    <w:tmpl w:val="0000000D"/>
    <w:name w:val="WW8Num17"/>
    <w:lvl w:ilvl="0">
      <w:numFmt w:val="bullet"/>
      <w:lvlText w:val="-"/>
      <w:lvlJc w:val="left"/>
      <w:pPr>
        <w:tabs>
          <w:tab w:val="num" w:pos="0"/>
        </w:tabs>
        <w:ind w:left="360" w:hanging="360"/>
      </w:pPr>
      <w:rPr>
        <w:rFonts w:ascii="Calibri" w:hAnsi="Calibri" w:cs="Calibri" w:hint="default"/>
        <w:color w:val="000000"/>
      </w:rPr>
    </w:lvl>
  </w:abstractNum>
  <w:abstractNum w:abstractNumId="13">
    <w:nsid w:val="0000000E"/>
    <w:multiLevelType w:val="singleLevel"/>
    <w:tmpl w:val="0000000E"/>
    <w:name w:val="WW8Num18"/>
    <w:lvl w:ilvl="0">
      <w:start w:val="1"/>
      <w:numFmt w:val="bullet"/>
      <w:lvlText w:val=""/>
      <w:lvlJc w:val="left"/>
      <w:pPr>
        <w:tabs>
          <w:tab w:val="num" w:pos="0"/>
        </w:tabs>
        <w:ind w:left="720" w:hanging="360"/>
      </w:pPr>
      <w:rPr>
        <w:rFonts w:ascii="Symbol" w:hAnsi="Symbol" w:cs="Symbol" w:hint="default"/>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2DCE02D3"/>
    <w:multiLevelType w:val="hybridMultilevel"/>
    <w:tmpl w:val="6FF0E966"/>
    <w:lvl w:ilvl="0" w:tplc="0408000F">
      <w:start w:val="1"/>
      <w:numFmt w:val="decimal"/>
      <w:lvlText w:val="%1."/>
      <w:lvlJc w:val="left"/>
      <w:pPr>
        <w:tabs>
          <w:tab w:val="num" w:pos="1287"/>
        </w:tabs>
        <w:ind w:left="1287" w:hanging="720"/>
      </w:pPr>
      <w:rPr>
        <w:rFonts w:hint="default"/>
      </w:rPr>
    </w:lvl>
    <w:lvl w:ilvl="1" w:tplc="04080019">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23">
    <w:nsid w:val="300B4BB0"/>
    <w:multiLevelType w:val="hybridMultilevel"/>
    <w:tmpl w:val="13A06336"/>
    <w:lvl w:ilvl="0" w:tplc="EA6E39E2">
      <w:start w:val="1"/>
      <w:numFmt w:val="decimal"/>
      <w:lvlText w:val="%1."/>
      <w:lvlJc w:val="left"/>
      <w:pPr>
        <w:ind w:left="720" w:hanging="360"/>
      </w:pPr>
      <w:rPr>
        <w:rFonts w:ascii="Calibri" w:hAnsi="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0DD4124"/>
    <w:multiLevelType w:val="hybridMultilevel"/>
    <w:tmpl w:val="1500F8C4"/>
    <w:lvl w:ilvl="0" w:tplc="EA0085C6">
      <w:start w:val="1"/>
      <w:numFmt w:val="lowerRoman"/>
      <w:pStyle w:val="numbered2"/>
      <w:lvlText w:val="%1."/>
      <w:lvlJc w:val="left"/>
      <w:pPr>
        <w:tabs>
          <w:tab w:val="num" w:pos="1134"/>
        </w:tabs>
        <w:ind w:left="1134" w:hanging="567"/>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5">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97D2A85"/>
    <w:multiLevelType w:val="singleLevel"/>
    <w:tmpl w:val="00000003"/>
    <w:lvl w:ilvl="0">
      <w:start w:val="1"/>
      <w:numFmt w:val="decimal"/>
      <w:lvlText w:val="%1."/>
      <w:lvlJc w:val="left"/>
      <w:pPr>
        <w:tabs>
          <w:tab w:val="num" w:pos="0"/>
        </w:tabs>
        <w:ind w:left="720" w:hanging="360"/>
      </w:pPr>
    </w:lvl>
  </w:abstractNum>
  <w:abstractNum w:abstractNumId="27">
    <w:nsid w:val="3DAB14C3"/>
    <w:multiLevelType w:val="hybridMultilevel"/>
    <w:tmpl w:val="B3A438C6"/>
    <w:lvl w:ilvl="0" w:tplc="6F7EC076">
      <w:start w:val="1"/>
      <w:numFmt w:val="decimal"/>
      <w:pStyle w:val="numbered1"/>
      <w:lvlText w:val="(%1)"/>
      <w:lvlJc w:val="left"/>
      <w:pPr>
        <w:tabs>
          <w:tab w:val="num" w:pos="567"/>
        </w:tabs>
        <w:ind w:left="567" w:hanging="567"/>
      </w:pPr>
      <w:rPr>
        <w:rFonts w:ascii="Arial" w:hAnsi="Arial" w:hint="default"/>
        <w:caps w:val="0"/>
        <w:strike w:val="0"/>
        <w:dstrike w:val="0"/>
        <w:vanish w:val="0"/>
        <w:sz w:val="19"/>
        <w:effect w:val="none"/>
        <w:vertAlign w:val="baseline"/>
      </w:rPr>
    </w:lvl>
    <w:lvl w:ilvl="1" w:tplc="3064D24C">
      <w:start w:val="1"/>
      <w:numFmt w:val="ordinal"/>
      <w:lvlText w:val="%2."/>
      <w:lvlJc w:val="left"/>
      <w:pPr>
        <w:tabs>
          <w:tab w:val="num" w:pos="1669"/>
        </w:tabs>
        <w:ind w:left="1669" w:hanging="720"/>
      </w:pPr>
      <w:rPr>
        <w:rFonts w:hint="default"/>
        <w:caps w:val="0"/>
        <w:strike w:val="0"/>
        <w:dstrike w:val="0"/>
        <w:vanish w:val="0"/>
        <w:sz w:val="19"/>
        <w:effect w:val="none"/>
        <w:vertAlign w:val="baseline"/>
      </w:rPr>
    </w:lvl>
    <w:lvl w:ilvl="2" w:tplc="0409001B">
      <w:start w:val="1"/>
      <w:numFmt w:val="lowerRoman"/>
      <w:lvlText w:val="%3."/>
      <w:lvlJc w:val="right"/>
      <w:pPr>
        <w:tabs>
          <w:tab w:val="num" w:pos="2029"/>
        </w:tabs>
        <w:ind w:left="2029" w:hanging="180"/>
      </w:pPr>
    </w:lvl>
    <w:lvl w:ilvl="3" w:tplc="39E8DB34">
      <w:start w:val="3"/>
      <w:numFmt w:val="decimal"/>
      <w:lvlText w:val="%4."/>
      <w:lvlJc w:val="left"/>
      <w:pPr>
        <w:tabs>
          <w:tab w:val="num" w:pos="2749"/>
        </w:tabs>
        <w:ind w:left="2749" w:hanging="360"/>
      </w:pPr>
      <w:rPr>
        <w:rFonts w:cs="Arial" w:hint="default"/>
      </w:r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28">
    <w:nsid w:val="45841C02"/>
    <w:multiLevelType w:val="hybridMultilevel"/>
    <w:tmpl w:val="24F67B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137539B"/>
    <w:multiLevelType w:val="hybridMultilevel"/>
    <w:tmpl w:val="6F4633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6"/>
  </w:num>
  <w:num w:numId="9">
    <w:abstractNumId w:val="7"/>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9"/>
  </w:num>
  <w:num w:numId="24">
    <w:abstractNumId w:val="23"/>
  </w:num>
  <w:num w:numId="25">
    <w:abstractNumId w:val="8"/>
  </w:num>
  <w:num w:numId="26">
    <w:abstractNumId w:val="25"/>
  </w:num>
  <w:num w:numId="27">
    <w:abstractNumId w:val="28"/>
  </w:num>
  <w:num w:numId="28">
    <w:abstractNumId w:val="27"/>
  </w:num>
  <w:num w:numId="29">
    <w:abstractNumId w:val="22"/>
  </w:num>
  <w:num w:numId="30">
    <w:abstractNumId w:val="24"/>
  </w:num>
  <w:num w:numId="31">
    <w:abstractNumId w:val="2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GrammaticalError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C65064"/>
    <w:rsid w:val="000079B9"/>
    <w:rsid w:val="00013041"/>
    <w:rsid w:val="000203CB"/>
    <w:rsid w:val="00042E42"/>
    <w:rsid w:val="0004523F"/>
    <w:rsid w:val="00061F8D"/>
    <w:rsid w:val="0006608E"/>
    <w:rsid w:val="000A1B19"/>
    <w:rsid w:val="000B03AE"/>
    <w:rsid w:val="000C23D9"/>
    <w:rsid w:val="000F4FF9"/>
    <w:rsid w:val="00121C31"/>
    <w:rsid w:val="00136A34"/>
    <w:rsid w:val="00170617"/>
    <w:rsid w:val="001777E2"/>
    <w:rsid w:val="00187665"/>
    <w:rsid w:val="00193AED"/>
    <w:rsid w:val="001C796F"/>
    <w:rsid w:val="001E29F2"/>
    <w:rsid w:val="001E37E8"/>
    <w:rsid w:val="001F3FE6"/>
    <w:rsid w:val="002174C1"/>
    <w:rsid w:val="00252E13"/>
    <w:rsid w:val="002651C8"/>
    <w:rsid w:val="002D1C80"/>
    <w:rsid w:val="00306EA5"/>
    <w:rsid w:val="0033021A"/>
    <w:rsid w:val="0033513C"/>
    <w:rsid w:val="003531FF"/>
    <w:rsid w:val="00354D94"/>
    <w:rsid w:val="00371573"/>
    <w:rsid w:val="003C7500"/>
    <w:rsid w:val="003E72A5"/>
    <w:rsid w:val="00420AD6"/>
    <w:rsid w:val="00451FB2"/>
    <w:rsid w:val="00484492"/>
    <w:rsid w:val="00487145"/>
    <w:rsid w:val="004B4FEB"/>
    <w:rsid w:val="004D5C80"/>
    <w:rsid w:val="004F5393"/>
    <w:rsid w:val="00527C34"/>
    <w:rsid w:val="005433E0"/>
    <w:rsid w:val="00544720"/>
    <w:rsid w:val="00555F14"/>
    <w:rsid w:val="005A312D"/>
    <w:rsid w:val="005F1138"/>
    <w:rsid w:val="0061676A"/>
    <w:rsid w:val="00620276"/>
    <w:rsid w:val="0065490D"/>
    <w:rsid w:val="006954FA"/>
    <w:rsid w:val="006E1E87"/>
    <w:rsid w:val="006E27FD"/>
    <w:rsid w:val="00702F6C"/>
    <w:rsid w:val="0070431E"/>
    <w:rsid w:val="00767BAC"/>
    <w:rsid w:val="00773ABC"/>
    <w:rsid w:val="00783CD6"/>
    <w:rsid w:val="00784C7F"/>
    <w:rsid w:val="00790CCF"/>
    <w:rsid w:val="007910EA"/>
    <w:rsid w:val="0079122B"/>
    <w:rsid w:val="007B4DB2"/>
    <w:rsid w:val="007D2488"/>
    <w:rsid w:val="007F3B13"/>
    <w:rsid w:val="00821B51"/>
    <w:rsid w:val="0085533E"/>
    <w:rsid w:val="00856A25"/>
    <w:rsid w:val="008748A4"/>
    <w:rsid w:val="00890D4F"/>
    <w:rsid w:val="008A372D"/>
    <w:rsid w:val="008B0A12"/>
    <w:rsid w:val="008D1E62"/>
    <w:rsid w:val="008E19BA"/>
    <w:rsid w:val="008F192C"/>
    <w:rsid w:val="009843B0"/>
    <w:rsid w:val="00991348"/>
    <w:rsid w:val="00993CE9"/>
    <w:rsid w:val="00996F03"/>
    <w:rsid w:val="009A7568"/>
    <w:rsid w:val="009C0249"/>
    <w:rsid w:val="009D08E3"/>
    <w:rsid w:val="009D7DEC"/>
    <w:rsid w:val="00A21978"/>
    <w:rsid w:val="00A72B52"/>
    <w:rsid w:val="00A80F57"/>
    <w:rsid w:val="00A864F1"/>
    <w:rsid w:val="00A8739D"/>
    <w:rsid w:val="00AA6F81"/>
    <w:rsid w:val="00AC5EDA"/>
    <w:rsid w:val="00AD47C0"/>
    <w:rsid w:val="00AF53AB"/>
    <w:rsid w:val="00B134A8"/>
    <w:rsid w:val="00B43AA4"/>
    <w:rsid w:val="00B44444"/>
    <w:rsid w:val="00B52DB1"/>
    <w:rsid w:val="00B55F11"/>
    <w:rsid w:val="00B61F94"/>
    <w:rsid w:val="00B941D8"/>
    <w:rsid w:val="00BB11D0"/>
    <w:rsid w:val="00BC11BF"/>
    <w:rsid w:val="00C168EF"/>
    <w:rsid w:val="00C613AB"/>
    <w:rsid w:val="00C64F2D"/>
    <w:rsid w:val="00C65064"/>
    <w:rsid w:val="00C96270"/>
    <w:rsid w:val="00CB6623"/>
    <w:rsid w:val="00CE5285"/>
    <w:rsid w:val="00D540C8"/>
    <w:rsid w:val="00DA4C6B"/>
    <w:rsid w:val="00DC7F86"/>
    <w:rsid w:val="00DF35C6"/>
    <w:rsid w:val="00E10D57"/>
    <w:rsid w:val="00E164D0"/>
    <w:rsid w:val="00E212FE"/>
    <w:rsid w:val="00E268F1"/>
    <w:rsid w:val="00E30CAF"/>
    <w:rsid w:val="00E350C3"/>
    <w:rsid w:val="00E4232F"/>
    <w:rsid w:val="00E577BA"/>
    <w:rsid w:val="00E76E44"/>
    <w:rsid w:val="00EA14FA"/>
    <w:rsid w:val="00EC4B9F"/>
    <w:rsid w:val="00ED1D19"/>
    <w:rsid w:val="00F3332A"/>
    <w:rsid w:val="00F34DB3"/>
    <w:rsid w:val="00FA1CA0"/>
    <w:rsid w:val="00FF1A42"/>
    <w:rsid w:val="00FF7B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1">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665"/>
    <w:pPr>
      <w:suppressAutoHyphens/>
      <w:spacing w:after="120"/>
      <w:jc w:val="both"/>
    </w:pPr>
    <w:rPr>
      <w:rFonts w:ascii="Calibri" w:hAnsi="Calibri" w:cs="Calibri"/>
      <w:sz w:val="22"/>
      <w:szCs w:val="24"/>
      <w:lang w:eastAsia="zh-CN"/>
    </w:rPr>
  </w:style>
  <w:style w:type="paragraph" w:styleId="1">
    <w:name w:val="heading 1"/>
    <w:basedOn w:val="a"/>
    <w:next w:val="a"/>
    <w:qFormat/>
    <w:rsid w:val="00187665"/>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rPr>
  </w:style>
  <w:style w:type="paragraph" w:styleId="2">
    <w:name w:val="heading 2"/>
    <w:aliases w:val="Heading 2 M,h2,ypma,H21,H22,H211,H23,H212,H221,H2111,H24,H213,H222,H2112,H231,H2121,H2211,H21111,H25,H26,H214,H223,H2113,H27,H215,H224,H2114,H28,H216,H225,H2115,H232,H241,H2122,H2212,H21112,H251,H2131,H2221,H21121,H261,H2141,H2231,2,hd2"/>
    <w:basedOn w:val="1"/>
    <w:next w:val="a"/>
    <w:link w:val="2Char"/>
    <w:qFormat/>
    <w:rsid w:val="00187665"/>
    <w:pPr>
      <w:pageBreakBefore w:val="0"/>
      <w:pBdr>
        <w:bottom w:val="single" w:sz="12" w:space="1" w:color="000080"/>
      </w:pBdr>
      <w:tabs>
        <w:tab w:val="left" w:pos="567"/>
      </w:tabs>
      <w:spacing w:before="240" w:after="80"/>
      <w:ind w:left="567" w:hanging="567"/>
      <w:outlineLvl w:val="1"/>
    </w:pPr>
    <w:rPr>
      <w:bCs w:val="0"/>
      <w:color w:val="002060"/>
      <w:sz w:val="24"/>
      <w:szCs w:val="22"/>
    </w:rPr>
  </w:style>
  <w:style w:type="paragraph" w:styleId="3">
    <w:name w:val="heading 3"/>
    <w:basedOn w:val="a"/>
    <w:next w:val="a"/>
    <w:qFormat/>
    <w:rsid w:val="00187665"/>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187665"/>
    <w:pPr>
      <w:keepNext/>
      <w:spacing w:before="240" w:after="60"/>
      <w:outlineLvl w:val="3"/>
    </w:pPr>
    <w:rPr>
      <w:rFonts w:ascii="Arial" w:hAnsi="Arial" w:cs="Times New Roman"/>
      <w:b/>
      <w:bCs/>
      <w:szCs w:val="28"/>
    </w:rPr>
  </w:style>
  <w:style w:type="paragraph" w:styleId="5">
    <w:name w:val="heading 5"/>
    <w:basedOn w:val="a"/>
    <w:next w:val="a"/>
    <w:qFormat/>
    <w:rsid w:val="00187665"/>
    <w:pPr>
      <w:numPr>
        <w:ilvl w:val="4"/>
        <w:numId w:val="1"/>
      </w:numPr>
      <w:spacing w:before="200" w:after="200" w:line="280" w:lineRule="exact"/>
      <w:outlineLvl w:val="4"/>
    </w:pPr>
    <w:rPr>
      <w:rFonts w:ascii="Lucida Sans" w:hAnsi="Lucida Sans" w:cs="Lucida Sans"/>
      <w:b/>
      <w:szCs w:val="20"/>
    </w:rPr>
  </w:style>
  <w:style w:type="paragraph" w:styleId="6">
    <w:name w:val="heading 6"/>
    <w:basedOn w:val="a"/>
    <w:next w:val="a"/>
    <w:link w:val="6Char"/>
    <w:uiPriority w:val="9"/>
    <w:semiHidden/>
    <w:unhideWhenUsed/>
    <w:qFormat/>
    <w:rsid w:val="00136A34"/>
    <w:pPr>
      <w:spacing w:before="240" w:after="60"/>
      <w:outlineLvl w:val="5"/>
    </w:pPr>
    <w:rPr>
      <w:rFonts w:cs="Times New Roman"/>
      <w:b/>
      <w:bCs/>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87665"/>
  </w:style>
  <w:style w:type="character" w:customStyle="1" w:styleId="WW8Num1z1">
    <w:name w:val="WW8Num1z1"/>
    <w:rsid w:val="00187665"/>
  </w:style>
  <w:style w:type="character" w:customStyle="1" w:styleId="WW8Num1z2">
    <w:name w:val="WW8Num1z2"/>
    <w:rsid w:val="00187665"/>
  </w:style>
  <w:style w:type="character" w:customStyle="1" w:styleId="WW8Num1z3">
    <w:name w:val="WW8Num1z3"/>
    <w:rsid w:val="00187665"/>
  </w:style>
  <w:style w:type="character" w:customStyle="1" w:styleId="WW8Num1z4">
    <w:name w:val="WW8Num1z4"/>
    <w:rsid w:val="00187665"/>
    <w:rPr>
      <w:rFonts w:ascii="Arial" w:hAnsi="Arial" w:cs="Times New Roman"/>
      <w:b w:val="0"/>
      <w:i w:val="0"/>
      <w:sz w:val="20"/>
      <w:szCs w:val="20"/>
    </w:rPr>
  </w:style>
  <w:style w:type="character" w:customStyle="1" w:styleId="WW8Num1z5">
    <w:name w:val="WW8Num1z5"/>
    <w:rsid w:val="00187665"/>
  </w:style>
  <w:style w:type="character" w:customStyle="1" w:styleId="WW8Num1z6">
    <w:name w:val="WW8Num1z6"/>
    <w:rsid w:val="00187665"/>
  </w:style>
  <w:style w:type="character" w:customStyle="1" w:styleId="WW8Num1z7">
    <w:name w:val="WW8Num1z7"/>
    <w:rsid w:val="00187665"/>
  </w:style>
  <w:style w:type="character" w:customStyle="1" w:styleId="WW8Num1z8">
    <w:name w:val="WW8Num1z8"/>
    <w:rsid w:val="00187665"/>
  </w:style>
  <w:style w:type="character" w:customStyle="1" w:styleId="WW8Num2z0">
    <w:name w:val="WW8Num2z0"/>
    <w:rsid w:val="00187665"/>
    <w:rPr>
      <w:rFonts w:ascii="Symbol" w:hAnsi="Symbol" w:cs="Symbol"/>
    </w:rPr>
  </w:style>
  <w:style w:type="character" w:customStyle="1" w:styleId="WW8Num3z0">
    <w:name w:val="WW8Num3z0"/>
    <w:rsid w:val="00187665"/>
  </w:style>
  <w:style w:type="character" w:customStyle="1" w:styleId="WW8Num4z0">
    <w:name w:val="WW8Num4z0"/>
    <w:rsid w:val="00187665"/>
    <w:rPr>
      <w:rFonts w:ascii="Webdings" w:hAnsi="Webdings" w:cs="Webdings"/>
      <w:color w:val="333399"/>
      <w:sz w:val="16"/>
    </w:rPr>
  </w:style>
  <w:style w:type="character" w:customStyle="1" w:styleId="WW8Num5z0">
    <w:name w:val="WW8Num5z0"/>
    <w:rsid w:val="00187665"/>
    <w:rPr>
      <w:rFonts w:ascii="Angsana New" w:hAnsi="Angsana New" w:cs="Angsana New"/>
      <w:color w:val="000000"/>
      <w:kern w:val="1"/>
      <w:szCs w:val="22"/>
      <w:shd w:val="clear" w:color="auto" w:fill="FFFFFF"/>
    </w:rPr>
  </w:style>
  <w:style w:type="character" w:customStyle="1" w:styleId="WW8Num6z0">
    <w:name w:val="WW8Num6z0"/>
    <w:rsid w:val="00187665"/>
    <w:rPr>
      <w:rFonts w:ascii="Symbol" w:hAnsi="Symbol" w:cs="Symbol" w:hint="default"/>
      <w:kern w:val="1"/>
    </w:rPr>
  </w:style>
  <w:style w:type="character" w:customStyle="1" w:styleId="WW8Num7z0">
    <w:name w:val="WW8Num7z0"/>
    <w:rsid w:val="00187665"/>
    <w:rPr>
      <w:rFonts w:ascii="Symbol" w:hAnsi="Symbol" w:cs="Symbol" w:hint="default"/>
    </w:rPr>
  </w:style>
  <w:style w:type="character" w:customStyle="1" w:styleId="WW8Num8z0">
    <w:name w:val="WW8Num8z0"/>
    <w:rsid w:val="00187665"/>
    <w:rPr>
      <w:rFonts w:ascii="Symbol" w:hAnsi="Symbol" w:cs="Calibri"/>
    </w:rPr>
  </w:style>
  <w:style w:type="character" w:customStyle="1" w:styleId="WW8Num6z1">
    <w:name w:val="WW8Num6z1"/>
    <w:rsid w:val="00187665"/>
  </w:style>
  <w:style w:type="character" w:customStyle="1" w:styleId="WW8Num6z2">
    <w:name w:val="WW8Num6z2"/>
    <w:rsid w:val="00187665"/>
  </w:style>
  <w:style w:type="character" w:customStyle="1" w:styleId="WW8Num6z3">
    <w:name w:val="WW8Num6z3"/>
    <w:rsid w:val="00187665"/>
  </w:style>
  <w:style w:type="character" w:customStyle="1" w:styleId="WW8Num6z4">
    <w:name w:val="WW8Num6z4"/>
    <w:rsid w:val="00187665"/>
  </w:style>
  <w:style w:type="character" w:customStyle="1" w:styleId="WW8Num6z5">
    <w:name w:val="WW8Num6z5"/>
    <w:rsid w:val="00187665"/>
  </w:style>
  <w:style w:type="character" w:customStyle="1" w:styleId="WW8Num6z6">
    <w:name w:val="WW8Num6z6"/>
    <w:rsid w:val="00187665"/>
  </w:style>
  <w:style w:type="character" w:customStyle="1" w:styleId="WW8Num6z7">
    <w:name w:val="WW8Num6z7"/>
    <w:rsid w:val="00187665"/>
  </w:style>
  <w:style w:type="character" w:customStyle="1" w:styleId="WW8Num6z8">
    <w:name w:val="WW8Num6z8"/>
    <w:rsid w:val="00187665"/>
  </w:style>
  <w:style w:type="character" w:customStyle="1" w:styleId="WW8Num7z1">
    <w:name w:val="WW8Num7z1"/>
    <w:rsid w:val="00187665"/>
    <w:rPr>
      <w:rFonts w:eastAsia="Calibri"/>
    </w:rPr>
  </w:style>
  <w:style w:type="character" w:customStyle="1" w:styleId="WW8Num7z2">
    <w:name w:val="WW8Num7z2"/>
    <w:rsid w:val="00187665"/>
  </w:style>
  <w:style w:type="character" w:customStyle="1" w:styleId="WW8Num7z3">
    <w:name w:val="WW8Num7z3"/>
    <w:rsid w:val="00187665"/>
  </w:style>
  <w:style w:type="character" w:customStyle="1" w:styleId="WW8Num7z4">
    <w:name w:val="WW8Num7z4"/>
    <w:rsid w:val="00187665"/>
  </w:style>
  <w:style w:type="character" w:customStyle="1" w:styleId="WW8Num7z5">
    <w:name w:val="WW8Num7z5"/>
    <w:rsid w:val="00187665"/>
  </w:style>
  <w:style w:type="character" w:customStyle="1" w:styleId="WW8Num7z6">
    <w:name w:val="WW8Num7z6"/>
    <w:rsid w:val="00187665"/>
  </w:style>
  <w:style w:type="character" w:customStyle="1" w:styleId="WW8Num7z7">
    <w:name w:val="WW8Num7z7"/>
    <w:rsid w:val="00187665"/>
  </w:style>
  <w:style w:type="character" w:customStyle="1" w:styleId="WW8Num7z8">
    <w:name w:val="WW8Num7z8"/>
    <w:rsid w:val="00187665"/>
  </w:style>
  <w:style w:type="character" w:customStyle="1" w:styleId="WW8Num9z0">
    <w:name w:val="WW8Num9z0"/>
    <w:rsid w:val="00187665"/>
    <w:rPr>
      <w:rFonts w:ascii="Symbol" w:hAnsi="Symbol" w:cs="Symbol" w:hint="default"/>
      <w:kern w:val="1"/>
    </w:rPr>
  </w:style>
  <w:style w:type="character" w:customStyle="1" w:styleId="WW8Num10z0">
    <w:name w:val="WW8Num10z0"/>
    <w:rsid w:val="00187665"/>
    <w:rPr>
      <w:rFonts w:ascii="Symbol" w:hAnsi="Symbol" w:cs="Symbol" w:hint="default"/>
    </w:rPr>
  </w:style>
  <w:style w:type="character" w:customStyle="1" w:styleId="WW8Num11z0">
    <w:name w:val="WW8Num11z0"/>
    <w:rsid w:val="00187665"/>
    <w:rPr>
      <w:rFonts w:ascii="Symbol" w:hAnsi="Symbol" w:cs="Calibri"/>
    </w:rPr>
  </w:style>
  <w:style w:type="character" w:customStyle="1" w:styleId="WW8Num11z1">
    <w:name w:val="WW8Num11z1"/>
    <w:rsid w:val="00187665"/>
    <w:rPr>
      <w:rFonts w:ascii="Courier New" w:hAnsi="Courier New" w:cs="Courier New" w:hint="default"/>
    </w:rPr>
  </w:style>
  <w:style w:type="character" w:customStyle="1" w:styleId="WW8Num11z2">
    <w:name w:val="WW8Num11z2"/>
    <w:rsid w:val="00187665"/>
    <w:rPr>
      <w:rFonts w:ascii="Wingdings" w:hAnsi="Wingdings" w:cs="Wingdings" w:hint="default"/>
    </w:rPr>
  </w:style>
  <w:style w:type="character" w:customStyle="1" w:styleId="50">
    <w:name w:val="Προεπιλεγμένη γραμματοσειρά5"/>
    <w:rsid w:val="00187665"/>
  </w:style>
  <w:style w:type="character" w:customStyle="1" w:styleId="WW8Num10z1">
    <w:name w:val="WW8Num10z1"/>
    <w:rsid w:val="00187665"/>
  </w:style>
  <w:style w:type="character" w:customStyle="1" w:styleId="WW8Num10z2">
    <w:name w:val="WW8Num10z2"/>
    <w:rsid w:val="00187665"/>
  </w:style>
  <w:style w:type="character" w:customStyle="1" w:styleId="WW8Num10z3">
    <w:name w:val="WW8Num10z3"/>
    <w:rsid w:val="00187665"/>
  </w:style>
  <w:style w:type="character" w:customStyle="1" w:styleId="WW8Num10z4">
    <w:name w:val="WW8Num10z4"/>
    <w:rsid w:val="00187665"/>
  </w:style>
  <w:style w:type="character" w:customStyle="1" w:styleId="WW8Num10z5">
    <w:name w:val="WW8Num10z5"/>
    <w:rsid w:val="00187665"/>
  </w:style>
  <w:style w:type="character" w:customStyle="1" w:styleId="WW8Num10z6">
    <w:name w:val="WW8Num10z6"/>
    <w:rsid w:val="00187665"/>
  </w:style>
  <w:style w:type="character" w:customStyle="1" w:styleId="WW8Num10z7">
    <w:name w:val="WW8Num10z7"/>
    <w:rsid w:val="00187665"/>
  </w:style>
  <w:style w:type="character" w:customStyle="1" w:styleId="WW8Num10z8">
    <w:name w:val="WW8Num10z8"/>
    <w:rsid w:val="00187665"/>
  </w:style>
  <w:style w:type="character" w:customStyle="1" w:styleId="WW-">
    <w:name w:val="WW-Προεπιλεγμένη γραμματοσειρά"/>
    <w:rsid w:val="00187665"/>
  </w:style>
  <w:style w:type="character" w:customStyle="1" w:styleId="WW-DefaultParagraphFont">
    <w:name w:val="WW-Default Paragraph Font"/>
    <w:rsid w:val="00187665"/>
  </w:style>
  <w:style w:type="character" w:customStyle="1" w:styleId="WW8Num8z1">
    <w:name w:val="WW8Num8z1"/>
    <w:rsid w:val="00187665"/>
    <w:rPr>
      <w:rFonts w:eastAsia="Calibri"/>
    </w:rPr>
  </w:style>
  <w:style w:type="character" w:customStyle="1" w:styleId="WW8Num8z2">
    <w:name w:val="WW8Num8z2"/>
    <w:rsid w:val="00187665"/>
  </w:style>
  <w:style w:type="character" w:customStyle="1" w:styleId="WW8Num8z3">
    <w:name w:val="WW8Num8z3"/>
    <w:rsid w:val="00187665"/>
  </w:style>
  <w:style w:type="character" w:customStyle="1" w:styleId="WW8Num8z4">
    <w:name w:val="WW8Num8z4"/>
    <w:rsid w:val="00187665"/>
  </w:style>
  <w:style w:type="character" w:customStyle="1" w:styleId="WW8Num8z5">
    <w:name w:val="WW8Num8z5"/>
    <w:rsid w:val="00187665"/>
  </w:style>
  <w:style w:type="character" w:customStyle="1" w:styleId="WW8Num8z6">
    <w:name w:val="WW8Num8z6"/>
    <w:rsid w:val="00187665"/>
  </w:style>
  <w:style w:type="character" w:customStyle="1" w:styleId="WW8Num8z7">
    <w:name w:val="WW8Num8z7"/>
    <w:rsid w:val="00187665"/>
  </w:style>
  <w:style w:type="character" w:customStyle="1" w:styleId="WW8Num8z8">
    <w:name w:val="WW8Num8z8"/>
    <w:rsid w:val="00187665"/>
  </w:style>
  <w:style w:type="character" w:customStyle="1" w:styleId="WW8Num11z3">
    <w:name w:val="WW8Num11z3"/>
    <w:rsid w:val="00187665"/>
  </w:style>
  <w:style w:type="character" w:customStyle="1" w:styleId="WW8Num11z4">
    <w:name w:val="WW8Num11z4"/>
    <w:rsid w:val="00187665"/>
  </w:style>
  <w:style w:type="character" w:customStyle="1" w:styleId="WW8Num11z5">
    <w:name w:val="WW8Num11z5"/>
    <w:rsid w:val="00187665"/>
  </w:style>
  <w:style w:type="character" w:customStyle="1" w:styleId="WW8Num11z6">
    <w:name w:val="WW8Num11z6"/>
    <w:rsid w:val="00187665"/>
  </w:style>
  <w:style w:type="character" w:customStyle="1" w:styleId="WW8Num11z7">
    <w:name w:val="WW8Num11z7"/>
    <w:rsid w:val="00187665"/>
  </w:style>
  <w:style w:type="character" w:customStyle="1" w:styleId="WW8Num11z8">
    <w:name w:val="WW8Num11z8"/>
    <w:rsid w:val="00187665"/>
  </w:style>
  <w:style w:type="character" w:customStyle="1" w:styleId="WW-DefaultParagraphFont1">
    <w:name w:val="WW-Default Paragraph Font1"/>
    <w:rsid w:val="00187665"/>
  </w:style>
  <w:style w:type="character" w:customStyle="1" w:styleId="40">
    <w:name w:val="Προεπιλεγμένη γραμματοσειρά4"/>
    <w:rsid w:val="00187665"/>
  </w:style>
  <w:style w:type="character" w:customStyle="1" w:styleId="WW8Num2z1">
    <w:name w:val="WW8Num2z1"/>
    <w:rsid w:val="00187665"/>
  </w:style>
  <w:style w:type="character" w:customStyle="1" w:styleId="WW8Num2z2">
    <w:name w:val="WW8Num2z2"/>
    <w:rsid w:val="00187665"/>
  </w:style>
  <w:style w:type="character" w:customStyle="1" w:styleId="WW8Num2z3">
    <w:name w:val="WW8Num2z3"/>
    <w:rsid w:val="00187665"/>
  </w:style>
  <w:style w:type="character" w:customStyle="1" w:styleId="WW8Num2z4">
    <w:name w:val="WW8Num2z4"/>
    <w:rsid w:val="00187665"/>
    <w:rPr>
      <w:rFonts w:ascii="Arial" w:hAnsi="Arial" w:cs="Times New Roman"/>
      <w:b w:val="0"/>
      <w:i w:val="0"/>
      <w:sz w:val="20"/>
      <w:szCs w:val="20"/>
    </w:rPr>
  </w:style>
  <w:style w:type="character" w:customStyle="1" w:styleId="WW8Num2z5">
    <w:name w:val="WW8Num2z5"/>
    <w:rsid w:val="00187665"/>
  </w:style>
  <w:style w:type="character" w:customStyle="1" w:styleId="WW8Num2z6">
    <w:name w:val="WW8Num2z6"/>
    <w:rsid w:val="00187665"/>
  </w:style>
  <w:style w:type="character" w:customStyle="1" w:styleId="WW8Num2z7">
    <w:name w:val="WW8Num2z7"/>
    <w:rsid w:val="00187665"/>
  </w:style>
  <w:style w:type="character" w:customStyle="1" w:styleId="WW8Num2z8">
    <w:name w:val="WW8Num2z8"/>
    <w:rsid w:val="00187665"/>
  </w:style>
  <w:style w:type="character" w:customStyle="1" w:styleId="WW8Num9z1">
    <w:name w:val="WW8Num9z1"/>
    <w:rsid w:val="00187665"/>
    <w:rPr>
      <w:rFonts w:eastAsia="Calibri"/>
    </w:rPr>
  </w:style>
  <w:style w:type="character" w:customStyle="1" w:styleId="WW8Num9z2">
    <w:name w:val="WW8Num9z2"/>
    <w:rsid w:val="00187665"/>
  </w:style>
  <w:style w:type="character" w:customStyle="1" w:styleId="WW8Num9z3">
    <w:name w:val="WW8Num9z3"/>
    <w:rsid w:val="00187665"/>
  </w:style>
  <w:style w:type="character" w:customStyle="1" w:styleId="WW8Num9z4">
    <w:name w:val="WW8Num9z4"/>
    <w:rsid w:val="00187665"/>
  </w:style>
  <w:style w:type="character" w:customStyle="1" w:styleId="WW8Num9z5">
    <w:name w:val="WW8Num9z5"/>
    <w:rsid w:val="00187665"/>
  </w:style>
  <w:style w:type="character" w:customStyle="1" w:styleId="WW8Num9z6">
    <w:name w:val="WW8Num9z6"/>
    <w:rsid w:val="00187665"/>
  </w:style>
  <w:style w:type="character" w:customStyle="1" w:styleId="WW8Num9z7">
    <w:name w:val="WW8Num9z7"/>
    <w:rsid w:val="00187665"/>
  </w:style>
  <w:style w:type="character" w:customStyle="1" w:styleId="WW8Num9z8">
    <w:name w:val="WW8Num9z8"/>
    <w:rsid w:val="00187665"/>
  </w:style>
  <w:style w:type="character" w:customStyle="1" w:styleId="WW-DefaultParagraphFont11">
    <w:name w:val="WW-Default Paragraph Font11"/>
    <w:rsid w:val="00187665"/>
  </w:style>
  <w:style w:type="character" w:customStyle="1" w:styleId="WW8Num12z0">
    <w:name w:val="WW8Num12z0"/>
    <w:rsid w:val="00187665"/>
    <w:rPr>
      <w:rFonts w:ascii="Symbol" w:hAnsi="Symbol" w:cs="Symbol"/>
    </w:rPr>
  </w:style>
  <w:style w:type="character" w:customStyle="1" w:styleId="WW8Num12z1">
    <w:name w:val="WW8Num12z1"/>
    <w:rsid w:val="00187665"/>
    <w:rPr>
      <w:rFonts w:ascii="Courier New" w:hAnsi="Courier New" w:cs="Courier New"/>
    </w:rPr>
  </w:style>
  <w:style w:type="character" w:customStyle="1" w:styleId="WW8Num12z2">
    <w:name w:val="WW8Num12z2"/>
    <w:rsid w:val="00187665"/>
    <w:rPr>
      <w:rFonts w:ascii="Wingdings" w:hAnsi="Wingdings" w:cs="Wingdings"/>
    </w:rPr>
  </w:style>
  <w:style w:type="character" w:customStyle="1" w:styleId="WW-DefaultParagraphFont111">
    <w:name w:val="WW-Default Paragraph Font111"/>
    <w:rsid w:val="00187665"/>
  </w:style>
  <w:style w:type="character" w:customStyle="1" w:styleId="WW-DefaultParagraphFont1111">
    <w:name w:val="WW-Default Paragraph Font1111"/>
    <w:rsid w:val="00187665"/>
  </w:style>
  <w:style w:type="character" w:customStyle="1" w:styleId="WW-DefaultParagraphFont11111">
    <w:name w:val="WW-Default Paragraph Font11111"/>
    <w:rsid w:val="00187665"/>
  </w:style>
  <w:style w:type="character" w:customStyle="1" w:styleId="30">
    <w:name w:val="Προεπιλεγμένη γραμματοσειρά3"/>
    <w:rsid w:val="00187665"/>
  </w:style>
  <w:style w:type="character" w:customStyle="1" w:styleId="WW-DefaultParagraphFont111111">
    <w:name w:val="WW-Default Paragraph Font111111"/>
    <w:rsid w:val="00187665"/>
  </w:style>
  <w:style w:type="character" w:customStyle="1" w:styleId="DefaultParagraphFont2">
    <w:name w:val="Default Paragraph Font2"/>
    <w:rsid w:val="00187665"/>
  </w:style>
  <w:style w:type="character" w:customStyle="1" w:styleId="WW8Num12z3">
    <w:name w:val="WW8Num12z3"/>
    <w:rsid w:val="00187665"/>
  </w:style>
  <w:style w:type="character" w:customStyle="1" w:styleId="WW8Num12z4">
    <w:name w:val="WW8Num12z4"/>
    <w:rsid w:val="00187665"/>
  </w:style>
  <w:style w:type="character" w:customStyle="1" w:styleId="WW8Num12z5">
    <w:name w:val="WW8Num12z5"/>
    <w:rsid w:val="00187665"/>
  </w:style>
  <w:style w:type="character" w:customStyle="1" w:styleId="WW8Num12z6">
    <w:name w:val="WW8Num12z6"/>
    <w:rsid w:val="00187665"/>
  </w:style>
  <w:style w:type="character" w:customStyle="1" w:styleId="WW8Num12z7">
    <w:name w:val="WW8Num12z7"/>
    <w:rsid w:val="00187665"/>
  </w:style>
  <w:style w:type="character" w:customStyle="1" w:styleId="WW8Num12z8">
    <w:name w:val="WW8Num12z8"/>
    <w:rsid w:val="00187665"/>
  </w:style>
  <w:style w:type="character" w:customStyle="1" w:styleId="WW8Num13z0">
    <w:name w:val="WW8Num13z0"/>
    <w:rsid w:val="00187665"/>
    <w:rPr>
      <w:rFonts w:ascii="Symbol" w:hAnsi="Symbol" w:cs="OpenSymbol"/>
    </w:rPr>
  </w:style>
  <w:style w:type="character" w:customStyle="1" w:styleId="WW-DefaultParagraphFont1111111">
    <w:name w:val="WW-Default Paragraph Font1111111"/>
    <w:rsid w:val="00187665"/>
  </w:style>
  <w:style w:type="character" w:customStyle="1" w:styleId="WW8Num13z1">
    <w:name w:val="WW8Num13z1"/>
    <w:rsid w:val="00187665"/>
    <w:rPr>
      <w:rFonts w:eastAsia="Calibri"/>
    </w:rPr>
  </w:style>
  <w:style w:type="character" w:customStyle="1" w:styleId="WW8Num13z2">
    <w:name w:val="WW8Num13z2"/>
    <w:rsid w:val="00187665"/>
  </w:style>
  <w:style w:type="character" w:customStyle="1" w:styleId="WW8Num13z3">
    <w:name w:val="WW8Num13z3"/>
    <w:rsid w:val="00187665"/>
  </w:style>
  <w:style w:type="character" w:customStyle="1" w:styleId="WW8Num13z4">
    <w:name w:val="WW8Num13z4"/>
    <w:rsid w:val="00187665"/>
  </w:style>
  <w:style w:type="character" w:customStyle="1" w:styleId="WW8Num13z5">
    <w:name w:val="WW8Num13z5"/>
    <w:rsid w:val="00187665"/>
  </w:style>
  <w:style w:type="character" w:customStyle="1" w:styleId="WW8Num13z6">
    <w:name w:val="WW8Num13z6"/>
    <w:rsid w:val="00187665"/>
  </w:style>
  <w:style w:type="character" w:customStyle="1" w:styleId="WW8Num13z7">
    <w:name w:val="WW8Num13z7"/>
    <w:rsid w:val="00187665"/>
  </w:style>
  <w:style w:type="character" w:customStyle="1" w:styleId="WW8Num13z8">
    <w:name w:val="WW8Num13z8"/>
    <w:rsid w:val="00187665"/>
  </w:style>
  <w:style w:type="character" w:customStyle="1" w:styleId="WW8Num14z0">
    <w:name w:val="WW8Num14z0"/>
    <w:rsid w:val="00187665"/>
    <w:rPr>
      <w:rFonts w:ascii="Symbol" w:hAnsi="Symbol" w:cs="OpenSymbol"/>
    </w:rPr>
  </w:style>
  <w:style w:type="character" w:customStyle="1" w:styleId="WW8Num14z1">
    <w:name w:val="WW8Num14z1"/>
    <w:rsid w:val="00187665"/>
  </w:style>
  <w:style w:type="character" w:customStyle="1" w:styleId="WW8Num14z2">
    <w:name w:val="WW8Num14z2"/>
    <w:rsid w:val="00187665"/>
  </w:style>
  <w:style w:type="character" w:customStyle="1" w:styleId="WW8Num14z3">
    <w:name w:val="WW8Num14z3"/>
    <w:rsid w:val="00187665"/>
  </w:style>
  <w:style w:type="character" w:customStyle="1" w:styleId="WW8Num14z4">
    <w:name w:val="WW8Num14z4"/>
    <w:rsid w:val="00187665"/>
  </w:style>
  <w:style w:type="character" w:customStyle="1" w:styleId="WW8Num14z5">
    <w:name w:val="WW8Num14z5"/>
    <w:rsid w:val="00187665"/>
  </w:style>
  <w:style w:type="character" w:customStyle="1" w:styleId="WW8Num14z6">
    <w:name w:val="WW8Num14z6"/>
    <w:rsid w:val="00187665"/>
  </w:style>
  <w:style w:type="character" w:customStyle="1" w:styleId="WW8Num14z7">
    <w:name w:val="WW8Num14z7"/>
    <w:rsid w:val="00187665"/>
  </w:style>
  <w:style w:type="character" w:customStyle="1" w:styleId="WW8Num14z8">
    <w:name w:val="WW8Num14z8"/>
    <w:rsid w:val="00187665"/>
  </w:style>
  <w:style w:type="character" w:customStyle="1" w:styleId="WW8Num15z0">
    <w:name w:val="WW8Num15z0"/>
    <w:rsid w:val="00187665"/>
  </w:style>
  <w:style w:type="character" w:customStyle="1" w:styleId="WW8Num15z1">
    <w:name w:val="WW8Num15z1"/>
    <w:rsid w:val="00187665"/>
  </w:style>
  <w:style w:type="character" w:customStyle="1" w:styleId="WW8Num15z2">
    <w:name w:val="WW8Num15z2"/>
    <w:rsid w:val="00187665"/>
  </w:style>
  <w:style w:type="character" w:customStyle="1" w:styleId="WW8Num15z3">
    <w:name w:val="WW8Num15z3"/>
    <w:rsid w:val="00187665"/>
  </w:style>
  <w:style w:type="character" w:customStyle="1" w:styleId="WW8Num15z4">
    <w:name w:val="WW8Num15z4"/>
    <w:rsid w:val="00187665"/>
  </w:style>
  <w:style w:type="character" w:customStyle="1" w:styleId="WW8Num15z5">
    <w:name w:val="WW8Num15z5"/>
    <w:rsid w:val="00187665"/>
  </w:style>
  <w:style w:type="character" w:customStyle="1" w:styleId="WW8Num15z6">
    <w:name w:val="WW8Num15z6"/>
    <w:rsid w:val="00187665"/>
  </w:style>
  <w:style w:type="character" w:customStyle="1" w:styleId="WW8Num15z7">
    <w:name w:val="WW8Num15z7"/>
    <w:rsid w:val="00187665"/>
  </w:style>
  <w:style w:type="character" w:customStyle="1" w:styleId="WW8Num15z8">
    <w:name w:val="WW8Num15z8"/>
    <w:rsid w:val="00187665"/>
  </w:style>
  <w:style w:type="character" w:customStyle="1" w:styleId="WW8Num16z0">
    <w:name w:val="WW8Num16z0"/>
    <w:rsid w:val="00187665"/>
  </w:style>
  <w:style w:type="character" w:customStyle="1" w:styleId="WW8Num16z1">
    <w:name w:val="WW8Num16z1"/>
    <w:rsid w:val="00187665"/>
  </w:style>
  <w:style w:type="character" w:customStyle="1" w:styleId="WW8Num16z2">
    <w:name w:val="WW8Num16z2"/>
    <w:rsid w:val="00187665"/>
  </w:style>
  <w:style w:type="character" w:customStyle="1" w:styleId="WW8Num16z3">
    <w:name w:val="WW8Num16z3"/>
    <w:rsid w:val="00187665"/>
  </w:style>
  <w:style w:type="character" w:customStyle="1" w:styleId="WW8Num16z4">
    <w:name w:val="WW8Num16z4"/>
    <w:rsid w:val="00187665"/>
  </w:style>
  <w:style w:type="character" w:customStyle="1" w:styleId="WW8Num16z5">
    <w:name w:val="WW8Num16z5"/>
    <w:rsid w:val="00187665"/>
  </w:style>
  <w:style w:type="character" w:customStyle="1" w:styleId="WW8Num16z6">
    <w:name w:val="WW8Num16z6"/>
    <w:rsid w:val="00187665"/>
  </w:style>
  <w:style w:type="character" w:customStyle="1" w:styleId="WW8Num16z7">
    <w:name w:val="WW8Num16z7"/>
    <w:rsid w:val="00187665"/>
  </w:style>
  <w:style w:type="character" w:customStyle="1" w:styleId="WW8Num16z8">
    <w:name w:val="WW8Num16z8"/>
    <w:rsid w:val="00187665"/>
  </w:style>
  <w:style w:type="character" w:customStyle="1" w:styleId="WW-DefaultParagraphFont11111111">
    <w:name w:val="WW-Default Paragraph Font11111111"/>
    <w:rsid w:val="00187665"/>
  </w:style>
  <w:style w:type="character" w:customStyle="1" w:styleId="WW-DefaultParagraphFont111111111">
    <w:name w:val="WW-Default Paragraph Font111111111"/>
    <w:rsid w:val="00187665"/>
  </w:style>
  <w:style w:type="character" w:customStyle="1" w:styleId="WW-DefaultParagraphFont1111111111">
    <w:name w:val="WW-Default Paragraph Font1111111111"/>
    <w:rsid w:val="00187665"/>
  </w:style>
  <w:style w:type="character" w:customStyle="1" w:styleId="WW-DefaultParagraphFont11111111111">
    <w:name w:val="WW-Default Paragraph Font11111111111"/>
    <w:rsid w:val="00187665"/>
  </w:style>
  <w:style w:type="character" w:customStyle="1" w:styleId="WW-DefaultParagraphFont111111111111">
    <w:name w:val="WW-Default Paragraph Font111111111111"/>
    <w:rsid w:val="00187665"/>
  </w:style>
  <w:style w:type="character" w:customStyle="1" w:styleId="WW8Num17z0">
    <w:name w:val="WW8Num17z0"/>
    <w:rsid w:val="00187665"/>
  </w:style>
  <w:style w:type="character" w:customStyle="1" w:styleId="WW8Num17z1">
    <w:name w:val="WW8Num17z1"/>
    <w:rsid w:val="00187665"/>
  </w:style>
  <w:style w:type="character" w:customStyle="1" w:styleId="WW8Num17z2">
    <w:name w:val="WW8Num17z2"/>
    <w:rsid w:val="00187665"/>
  </w:style>
  <w:style w:type="character" w:customStyle="1" w:styleId="WW8Num17z3">
    <w:name w:val="WW8Num17z3"/>
    <w:rsid w:val="00187665"/>
  </w:style>
  <w:style w:type="character" w:customStyle="1" w:styleId="WW8Num17z4">
    <w:name w:val="WW8Num17z4"/>
    <w:rsid w:val="00187665"/>
  </w:style>
  <w:style w:type="character" w:customStyle="1" w:styleId="WW8Num17z5">
    <w:name w:val="WW8Num17z5"/>
    <w:rsid w:val="00187665"/>
  </w:style>
  <w:style w:type="character" w:customStyle="1" w:styleId="WW8Num17z6">
    <w:name w:val="WW8Num17z6"/>
    <w:rsid w:val="00187665"/>
  </w:style>
  <w:style w:type="character" w:customStyle="1" w:styleId="WW8Num17z7">
    <w:name w:val="WW8Num17z7"/>
    <w:rsid w:val="00187665"/>
  </w:style>
  <w:style w:type="character" w:customStyle="1" w:styleId="WW8Num17z8">
    <w:name w:val="WW8Num17z8"/>
    <w:rsid w:val="00187665"/>
  </w:style>
  <w:style w:type="character" w:customStyle="1" w:styleId="WW8Num18z0">
    <w:name w:val="WW8Num18z0"/>
    <w:rsid w:val="00187665"/>
  </w:style>
  <w:style w:type="character" w:customStyle="1" w:styleId="WW8Num18z1">
    <w:name w:val="WW8Num18z1"/>
    <w:rsid w:val="00187665"/>
  </w:style>
  <w:style w:type="character" w:customStyle="1" w:styleId="WW8Num18z2">
    <w:name w:val="WW8Num18z2"/>
    <w:rsid w:val="00187665"/>
  </w:style>
  <w:style w:type="character" w:customStyle="1" w:styleId="WW8Num18z3">
    <w:name w:val="WW8Num18z3"/>
    <w:rsid w:val="00187665"/>
  </w:style>
  <w:style w:type="character" w:customStyle="1" w:styleId="WW8Num18z4">
    <w:name w:val="WW8Num18z4"/>
    <w:rsid w:val="00187665"/>
  </w:style>
  <w:style w:type="character" w:customStyle="1" w:styleId="WW8Num18z5">
    <w:name w:val="WW8Num18z5"/>
    <w:rsid w:val="00187665"/>
  </w:style>
  <w:style w:type="character" w:customStyle="1" w:styleId="WW8Num18z6">
    <w:name w:val="WW8Num18z6"/>
    <w:rsid w:val="00187665"/>
  </w:style>
  <w:style w:type="character" w:customStyle="1" w:styleId="WW8Num18z7">
    <w:name w:val="WW8Num18z7"/>
    <w:rsid w:val="00187665"/>
  </w:style>
  <w:style w:type="character" w:customStyle="1" w:styleId="WW8Num18z8">
    <w:name w:val="WW8Num18z8"/>
    <w:rsid w:val="00187665"/>
  </w:style>
  <w:style w:type="character" w:customStyle="1" w:styleId="WW8Num3z1">
    <w:name w:val="WW8Num3z1"/>
    <w:rsid w:val="00187665"/>
  </w:style>
  <w:style w:type="character" w:customStyle="1" w:styleId="WW8Num3z2">
    <w:name w:val="WW8Num3z2"/>
    <w:rsid w:val="00187665"/>
  </w:style>
  <w:style w:type="character" w:customStyle="1" w:styleId="WW8Num3z3">
    <w:name w:val="WW8Num3z3"/>
    <w:rsid w:val="00187665"/>
  </w:style>
  <w:style w:type="character" w:customStyle="1" w:styleId="WW8Num3z4">
    <w:name w:val="WW8Num3z4"/>
    <w:rsid w:val="00187665"/>
    <w:rPr>
      <w:rFonts w:ascii="Arial" w:hAnsi="Arial" w:cs="Times New Roman"/>
      <w:b w:val="0"/>
      <w:i w:val="0"/>
      <w:sz w:val="20"/>
      <w:szCs w:val="20"/>
    </w:rPr>
  </w:style>
  <w:style w:type="character" w:customStyle="1" w:styleId="WW8Num3z5">
    <w:name w:val="WW8Num3z5"/>
    <w:rsid w:val="00187665"/>
  </w:style>
  <w:style w:type="character" w:customStyle="1" w:styleId="WW8Num3z6">
    <w:name w:val="WW8Num3z6"/>
    <w:rsid w:val="00187665"/>
  </w:style>
  <w:style w:type="character" w:customStyle="1" w:styleId="WW8Num3z7">
    <w:name w:val="WW8Num3z7"/>
    <w:rsid w:val="00187665"/>
  </w:style>
  <w:style w:type="character" w:customStyle="1" w:styleId="WW8Num3z8">
    <w:name w:val="WW8Num3z8"/>
    <w:rsid w:val="00187665"/>
  </w:style>
  <w:style w:type="character" w:customStyle="1" w:styleId="WW-DefaultParagraphFont1111111111111">
    <w:name w:val="WW-Default Paragraph Font1111111111111"/>
    <w:rsid w:val="00187665"/>
  </w:style>
  <w:style w:type="character" w:customStyle="1" w:styleId="WW-DefaultParagraphFont11111111111111">
    <w:name w:val="WW-Default Paragraph Font11111111111111"/>
    <w:rsid w:val="00187665"/>
  </w:style>
  <w:style w:type="character" w:customStyle="1" w:styleId="WW-DefaultParagraphFont111111111111111">
    <w:name w:val="WW-Default Paragraph Font111111111111111"/>
    <w:rsid w:val="00187665"/>
  </w:style>
  <w:style w:type="character" w:customStyle="1" w:styleId="WW-DefaultParagraphFont1111111111111111">
    <w:name w:val="WW-Default Paragraph Font1111111111111111"/>
    <w:rsid w:val="00187665"/>
  </w:style>
  <w:style w:type="character" w:customStyle="1" w:styleId="20">
    <w:name w:val="Προεπιλεγμένη γραμματοσειρά2"/>
    <w:rsid w:val="00187665"/>
  </w:style>
  <w:style w:type="character" w:customStyle="1" w:styleId="WW8Num19z0">
    <w:name w:val="WW8Num19z0"/>
    <w:rsid w:val="00187665"/>
    <w:rPr>
      <w:rFonts w:ascii="Calibri" w:hAnsi="Calibri" w:cs="Calibri"/>
    </w:rPr>
  </w:style>
  <w:style w:type="character" w:customStyle="1" w:styleId="WW8Num19z1">
    <w:name w:val="WW8Num19z1"/>
    <w:rsid w:val="00187665"/>
  </w:style>
  <w:style w:type="character" w:customStyle="1" w:styleId="WW8Num20z0">
    <w:name w:val="WW8Num20z0"/>
    <w:rsid w:val="00187665"/>
    <w:rPr>
      <w:rFonts w:ascii="Calibri" w:eastAsia="Calibri" w:hAnsi="Calibri" w:cs="Times New Roman"/>
    </w:rPr>
  </w:style>
  <w:style w:type="character" w:customStyle="1" w:styleId="WW8Num20z1">
    <w:name w:val="WW8Num20z1"/>
    <w:rsid w:val="00187665"/>
    <w:rPr>
      <w:rFonts w:ascii="Courier New" w:hAnsi="Courier New" w:cs="Courier New"/>
    </w:rPr>
  </w:style>
  <w:style w:type="character" w:customStyle="1" w:styleId="WW8Num20z2">
    <w:name w:val="WW8Num20z2"/>
    <w:rsid w:val="00187665"/>
    <w:rPr>
      <w:rFonts w:ascii="Wingdings" w:hAnsi="Wingdings" w:cs="Wingdings"/>
    </w:rPr>
  </w:style>
  <w:style w:type="character" w:customStyle="1" w:styleId="WW8Num20z3">
    <w:name w:val="WW8Num20z3"/>
    <w:rsid w:val="00187665"/>
    <w:rPr>
      <w:rFonts w:ascii="Symbol" w:hAnsi="Symbol" w:cs="Symbol"/>
    </w:rPr>
  </w:style>
  <w:style w:type="character" w:customStyle="1" w:styleId="WW-DefaultParagraphFont11111111111111111">
    <w:name w:val="WW-Default Paragraph Font11111111111111111"/>
    <w:rsid w:val="00187665"/>
  </w:style>
  <w:style w:type="character" w:customStyle="1" w:styleId="WW8Num19z2">
    <w:name w:val="WW8Num19z2"/>
    <w:rsid w:val="00187665"/>
  </w:style>
  <w:style w:type="character" w:customStyle="1" w:styleId="WW8Num19z3">
    <w:name w:val="WW8Num19z3"/>
    <w:rsid w:val="00187665"/>
  </w:style>
  <w:style w:type="character" w:customStyle="1" w:styleId="WW8Num19z4">
    <w:name w:val="WW8Num19z4"/>
    <w:rsid w:val="00187665"/>
  </w:style>
  <w:style w:type="character" w:customStyle="1" w:styleId="WW8Num19z5">
    <w:name w:val="WW8Num19z5"/>
    <w:rsid w:val="00187665"/>
  </w:style>
  <w:style w:type="character" w:customStyle="1" w:styleId="WW8Num19z6">
    <w:name w:val="WW8Num19z6"/>
    <w:rsid w:val="00187665"/>
  </w:style>
  <w:style w:type="character" w:customStyle="1" w:styleId="WW8Num19z7">
    <w:name w:val="WW8Num19z7"/>
    <w:rsid w:val="00187665"/>
  </w:style>
  <w:style w:type="character" w:customStyle="1" w:styleId="WW8Num19z8">
    <w:name w:val="WW8Num19z8"/>
    <w:rsid w:val="00187665"/>
  </w:style>
  <w:style w:type="character" w:customStyle="1" w:styleId="WW8Num20z4">
    <w:name w:val="WW8Num20z4"/>
    <w:rsid w:val="00187665"/>
  </w:style>
  <w:style w:type="character" w:customStyle="1" w:styleId="WW8Num20z5">
    <w:name w:val="WW8Num20z5"/>
    <w:rsid w:val="00187665"/>
  </w:style>
  <w:style w:type="character" w:customStyle="1" w:styleId="WW8Num20z6">
    <w:name w:val="WW8Num20z6"/>
    <w:rsid w:val="00187665"/>
  </w:style>
  <w:style w:type="character" w:customStyle="1" w:styleId="WW8Num20z7">
    <w:name w:val="WW8Num20z7"/>
    <w:rsid w:val="00187665"/>
  </w:style>
  <w:style w:type="character" w:customStyle="1" w:styleId="WW8Num20z8">
    <w:name w:val="WW8Num20z8"/>
    <w:rsid w:val="00187665"/>
  </w:style>
  <w:style w:type="character" w:customStyle="1" w:styleId="WW-DefaultParagraphFont111111111111111111">
    <w:name w:val="WW-Default Paragraph Font111111111111111111"/>
    <w:rsid w:val="00187665"/>
  </w:style>
  <w:style w:type="character" w:customStyle="1" w:styleId="WW-DefaultParagraphFont1111111111111111111">
    <w:name w:val="WW-Default Paragraph Font1111111111111111111"/>
    <w:rsid w:val="00187665"/>
  </w:style>
  <w:style w:type="character" w:customStyle="1" w:styleId="WW8Num21z0">
    <w:name w:val="WW8Num21z0"/>
    <w:rsid w:val="00187665"/>
    <w:rPr>
      <w:rFonts w:ascii="Calibri" w:eastAsia="Times New Roman" w:hAnsi="Calibri" w:cs="Calibri"/>
    </w:rPr>
  </w:style>
  <w:style w:type="character" w:customStyle="1" w:styleId="WW8Num21z1">
    <w:name w:val="WW8Num21z1"/>
    <w:rsid w:val="00187665"/>
    <w:rPr>
      <w:rFonts w:ascii="Courier New" w:hAnsi="Courier New" w:cs="Courier New"/>
    </w:rPr>
  </w:style>
  <w:style w:type="character" w:customStyle="1" w:styleId="WW8Num21z2">
    <w:name w:val="WW8Num21z2"/>
    <w:rsid w:val="00187665"/>
    <w:rPr>
      <w:rFonts w:ascii="Wingdings" w:hAnsi="Wingdings" w:cs="Wingdings"/>
    </w:rPr>
  </w:style>
  <w:style w:type="character" w:customStyle="1" w:styleId="WW8Num21z3">
    <w:name w:val="WW8Num21z3"/>
    <w:rsid w:val="00187665"/>
    <w:rPr>
      <w:rFonts w:ascii="Symbol" w:hAnsi="Symbol" w:cs="Symbol"/>
    </w:rPr>
  </w:style>
  <w:style w:type="character" w:customStyle="1" w:styleId="WW8Num22z0">
    <w:name w:val="WW8Num22z0"/>
    <w:rsid w:val="00187665"/>
    <w:rPr>
      <w:rFonts w:ascii="Symbol" w:hAnsi="Symbol" w:cs="Symbol"/>
    </w:rPr>
  </w:style>
  <w:style w:type="character" w:customStyle="1" w:styleId="WW8Num22z1">
    <w:name w:val="WW8Num22z1"/>
    <w:rsid w:val="00187665"/>
    <w:rPr>
      <w:rFonts w:ascii="Courier New" w:hAnsi="Courier New" w:cs="Courier New"/>
    </w:rPr>
  </w:style>
  <w:style w:type="character" w:customStyle="1" w:styleId="WW8Num22z2">
    <w:name w:val="WW8Num22z2"/>
    <w:rsid w:val="00187665"/>
    <w:rPr>
      <w:rFonts w:ascii="Wingdings" w:hAnsi="Wingdings" w:cs="Wingdings"/>
    </w:rPr>
  </w:style>
  <w:style w:type="character" w:customStyle="1" w:styleId="WW8Num23z0">
    <w:name w:val="WW8Num23z0"/>
    <w:rsid w:val="00187665"/>
    <w:rPr>
      <w:rFonts w:ascii="Calibri" w:eastAsia="Times New Roman" w:hAnsi="Calibri" w:cs="Calibri"/>
    </w:rPr>
  </w:style>
  <w:style w:type="character" w:customStyle="1" w:styleId="WW8Num23z1">
    <w:name w:val="WW8Num23z1"/>
    <w:rsid w:val="00187665"/>
    <w:rPr>
      <w:rFonts w:ascii="Courier New" w:hAnsi="Courier New" w:cs="Courier New"/>
    </w:rPr>
  </w:style>
  <w:style w:type="character" w:customStyle="1" w:styleId="WW8Num23z2">
    <w:name w:val="WW8Num23z2"/>
    <w:rsid w:val="00187665"/>
    <w:rPr>
      <w:rFonts w:ascii="Wingdings" w:hAnsi="Wingdings" w:cs="Wingdings"/>
    </w:rPr>
  </w:style>
  <w:style w:type="character" w:customStyle="1" w:styleId="WW8Num23z3">
    <w:name w:val="WW8Num23z3"/>
    <w:rsid w:val="00187665"/>
    <w:rPr>
      <w:rFonts w:ascii="Symbol" w:hAnsi="Symbol" w:cs="Symbol"/>
    </w:rPr>
  </w:style>
  <w:style w:type="character" w:customStyle="1" w:styleId="WW8Num24z0">
    <w:name w:val="WW8Num24z0"/>
    <w:rsid w:val="00187665"/>
    <w:rPr>
      <w:rFonts w:ascii="Symbol" w:hAnsi="Symbol" w:cs="Symbol"/>
      <w:strike/>
      <w:color w:val="0070C0"/>
      <w:position w:val="0"/>
      <w:sz w:val="24"/>
      <w:vertAlign w:val="baseline"/>
    </w:rPr>
  </w:style>
  <w:style w:type="character" w:customStyle="1" w:styleId="WW8Num24z1">
    <w:name w:val="WW8Num24z1"/>
    <w:rsid w:val="00187665"/>
    <w:rPr>
      <w:rFonts w:ascii="Courier New" w:hAnsi="Courier New" w:cs="Courier New"/>
    </w:rPr>
  </w:style>
  <w:style w:type="character" w:customStyle="1" w:styleId="WW8Num24z2">
    <w:name w:val="WW8Num24z2"/>
    <w:rsid w:val="00187665"/>
    <w:rPr>
      <w:rFonts w:ascii="Wingdings" w:hAnsi="Wingdings" w:cs="Wingdings"/>
    </w:rPr>
  </w:style>
  <w:style w:type="character" w:customStyle="1" w:styleId="WW8Num25z0">
    <w:name w:val="WW8Num25z0"/>
    <w:rsid w:val="00187665"/>
    <w:rPr>
      <w:rFonts w:ascii="Symbol" w:hAnsi="Symbol" w:cs="Symbol"/>
    </w:rPr>
  </w:style>
  <w:style w:type="character" w:customStyle="1" w:styleId="WW8Num25z1">
    <w:name w:val="WW8Num25z1"/>
    <w:rsid w:val="00187665"/>
    <w:rPr>
      <w:rFonts w:ascii="Courier New" w:hAnsi="Courier New" w:cs="Courier New"/>
    </w:rPr>
  </w:style>
  <w:style w:type="character" w:customStyle="1" w:styleId="WW8Num25z2">
    <w:name w:val="WW8Num25z2"/>
    <w:rsid w:val="00187665"/>
    <w:rPr>
      <w:rFonts w:ascii="Wingdings" w:hAnsi="Wingdings" w:cs="Wingdings"/>
    </w:rPr>
  </w:style>
  <w:style w:type="character" w:customStyle="1" w:styleId="WW8Num26z0">
    <w:name w:val="WW8Num26z0"/>
    <w:rsid w:val="00187665"/>
    <w:rPr>
      <w:rFonts w:ascii="Symbol" w:hAnsi="Symbol" w:cs="Symbol"/>
    </w:rPr>
  </w:style>
  <w:style w:type="character" w:customStyle="1" w:styleId="WW8Num26z1">
    <w:name w:val="WW8Num26z1"/>
    <w:rsid w:val="00187665"/>
    <w:rPr>
      <w:rFonts w:ascii="Courier New" w:hAnsi="Courier New" w:cs="Courier New"/>
    </w:rPr>
  </w:style>
  <w:style w:type="character" w:customStyle="1" w:styleId="WW8Num26z2">
    <w:name w:val="WW8Num26z2"/>
    <w:rsid w:val="00187665"/>
    <w:rPr>
      <w:rFonts w:ascii="Wingdings" w:hAnsi="Wingdings" w:cs="Wingdings"/>
    </w:rPr>
  </w:style>
  <w:style w:type="character" w:customStyle="1" w:styleId="WW8Num27z0">
    <w:name w:val="WW8Num27z0"/>
    <w:rsid w:val="00187665"/>
    <w:rPr>
      <w:rFonts w:ascii="Calibri" w:eastAsia="Times New Roman" w:hAnsi="Calibri" w:cs="Calibri"/>
    </w:rPr>
  </w:style>
  <w:style w:type="character" w:customStyle="1" w:styleId="WW8Num27z1">
    <w:name w:val="WW8Num27z1"/>
    <w:rsid w:val="00187665"/>
    <w:rPr>
      <w:rFonts w:ascii="Courier New" w:hAnsi="Courier New" w:cs="Courier New"/>
    </w:rPr>
  </w:style>
  <w:style w:type="character" w:customStyle="1" w:styleId="WW8Num27z2">
    <w:name w:val="WW8Num27z2"/>
    <w:rsid w:val="00187665"/>
    <w:rPr>
      <w:rFonts w:ascii="Wingdings" w:hAnsi="Wingdings" w:cs="Wingdings"/>
    </w:rPr>
  </w:style>
  <w:style w:type="character" w:customStyle="1" w:styleId="WW8Num27z3">
    <w:name w:val="WW8Num27z3"/>
    <w:rsid w:val="00187665"/>
    <w:rPr>
      <w:rFonts w:ascii="Symbol" w:hAnsi="Symbol" w:cs="Symbol"/>
    </w:rPr>
  </w:style>
  <w:style w:type="character" w:customStyle="1" w:styleId="WW8Num28z0">
    <w:name w:val="WW8Num28z0"/>
    <w:rsid w:val="00187665"/>
    <w:rPr>
      <w:rFonts w:ascii="Symbol" w:hAnsi="Symbol" w:cs="Symbol"/>
    </w:rPr>
  </w:style>
  <w:style w:type="character" w:customStyle="1" w:styleId="WW8Num28z1">
    <w:name w:val="WW8Num28z1"/>
    <w:rsid w:val="00187665"/>
    <w:rPr>
      <w:rFonts w:ascii="Courier New" w:hAnsi="Courier New" w:cs="Courier New"/>
    </w:rPr>
  </w:style>
  <w:style w:type="character" w:customStyle="1" w:styleId="WW8Num28z2">
    <w:name w:val="WW8Num28z2"/>
    <w:rsid w:val="00187665"/>
    <w:rPr>
      <w:rFonts w:ascii="Wingdings" w:hAnsi="Wingdings" w:cs="Wingdings"/>
    </w:rPr>
  </w:style>
  <w:style w:type="character" w:customStyle="1" w:styleId="WW8Num29z0">
    <w:name w:val="WW8Num29z0"/>
    <w:rsid w:val="00187665"/>
    <w:rPr>
      <w:rFonts w:ascii="Calibri" w:eastAsia="Times New Roman" w:hAnsi="Calibri" w:cs="Calibri"/>
    </w:rPr>
  </w:style>
  <w:style w:type="character" w:customStyle="1" w:styleId="WW8Num29z1">
    <w:name w:val="WW8Num29z1"/>
    <w:rsid w:val="00187665"/>
    <w:rPr>
      <w:rFonts w:ascii="Courier New" w:hAnsi="Courier New" w:cs="Courier New"/>
    </w:rPr>
  </w:style>
  <w:style w:type="character" w:customStyle="1" w:styleId="WW8Num29z2">
    <w:name w:val="WW8Num29z2"/>
    <w:rsid w:val="00187665"/>
    <w:rPr>
      <w:rFonts w:ascii="Wingdings" w:hAnsi="Wingdings" w:cs="Wingdings"/>
    </w:rPr>
  </w:style>
  <w:style w:type="character" w:customStyle="1" w:styleId="WW8Num29z3">
    <w:name w:val="WW8Num29z3"/>
    <w:rsid w:val="00187665"/>
    <w:rPr>
      <w:rFonts w:ascii="Symbol" w:hAnsi="Symbol" w:cs="Symbol"/>
    </w:rPr>
  </w:style>
  <w:style w:type="character" w:customStyle="1" w:styleId="WW8Num30z0">
    <w:name w:val="WW8Num30z0"/>
    <w:rsid w:val="00187665"/>
    <w:rPr>
      <w:rFonts w:ascii="Symbol" w:hAnsi="Symbol" w:cs="Symbol"/>
      <w:shd w:val="clear" w:color="auto" w:fill="FFFF00"/>
    </w:rPr>
  </w:style>
  <w:style w:type="character" w:customStyle="1" w:styleId="WW8Num30z1">
    <w:name w:val="WW8Num30z1"/>
    <w:rsid w:val="00187665"/>
    <w:rPr>
      <w:rFonts w:ascii="Courier New" w:hAnsi="Courier New" w:cs="Courier New"/>
    </w:rPr>
  </w:style>
  <w:style w:type="character" w:customStyle="1" w:styleId="WW8Num30z2">
    <w:name w:val="WW8Num30z2"/>
    <w:rsid w:val="00187665"/>
    <w:rPr>
      <w:rFonts w:ascii="Wingdings" w:hAnsi="Wingdings" w:cs="Wingdings"/>
    </w:rPr>
  </w:style>
  <w:style w:type="character" w:customStyle="1" w:styleId="WW8Num31z0">
    <w:name w:val="WW8Num31z0"/>
    <w:rsid w:val="00187665"/>
    <w:rPr>
      <w:rFonts w:cs="Times New Roman"/>
    </w:rPr>
  </w:style>
  <w:style w:type="character" w:customStyle="1" w:styleId="WW8Num32z0">
    <w:name w:val="WW8Num32z0"/>
    <w:rsid w:val="00187665"/>
  </w:style>
  <w:style w:type="character" w:customStyle="1" w:styleId="WW8Num32z1">
    <w:name w:val="WW8Num32z1"/>
    <w:rsid w:val="00187665"/>
  </w:style>
  <w:style w:type="character" w:customStyle="1" w:styleId="WW8Num32z2">
    <w:name w:val="WW8Num32z2"/>
    <w:rsid w:val="00187665"/>
  </w:style>
  <w:style w:type="character" w:customStyle="1" w:styleId="WW8Num32z3">
    <w:name w:val="WW8Num32z3"/>
    <w:rsid w:val="00187665"/>
  </w:style>
  <w:style w:type="character" w:customStyle="1" w:styleId="WW8Num32z4">
    <w:name w:val="WW8Num32z4"/>
    <w:rsid w:val="00187665"/>
  </w:style>
  <w:style w:type="character" w:customStyle="1" w:styleId="WW8Num32z5">
    <w:name w:val="WW8Num32z5"/>
    <w:rsid w:val="00187665"/>
  </w:style>
  <w:style w:type="character" w:customStyle="1" w:styleId="WW8Num32z6">
    <w:name w:val="WW8Num32z6"/>
    <w:rsid w:val="00187665"/>
  </w:style>
  <w:style w:type="character" w:customStyle="1" w:styleId="WW8Num32z7">
    <w:name w:val="WW8Num32z7"/>
    <w:rsid w:val="00187665"/>
  </w:style>
  <w:style w:type="character" w:customStyle="1" w:styleId="WW8Num32z8">
    <w:name w:val="WW8Num32z8"/>
    <w:rsid w:val="00187665"/>
  </w:style>
  <w:style w:type="character" w:customStyle="1" w:styleId="WW8Num33z0">
    <w:name w:val="WW8Num33z0"/>
    <w:rsid w:val="00187665"/>
    <w:rPr>
      <w:rFonts w:ascii="Symbol" w:eastAsia="Calibri" w:hAnsi="Symbol" w:cs="Symbol"/>
    </w:rPr>
  </w:style>
  <w:style w:type="character" w:customStyle="1" w:styleId="WW8Num33z1">
    <w:name w:val="WW8Num33z1"/>
    <w:rsid w:val="00187665"/>
    <w:rPr>
      <w:rFonts w:ascii="Courier New" w:hAnsi="Courier New" w:cs="Courier New"/>
    </w:rPr>
  </w:style>
  <w:style w:type="character" w:customStyle="1" w:styleId="WW8Num33z2">
    <w:name w:val="WW8Num33z2"/>
    <w:rsid w:val="00187665"/>
    <w:rPr>
      <w:rFonts w:ascii="Wingdings" w:hAnsi="Wingdings" w:cs="Wingdings"/>
    </w:rPr>
  </w:style>
  <w:style w:type="character" w:customStyle="1" w:styleId="WW8Num34z0">
    <w:name w:val="WW8Num34z0"/>
    <w:rsid w:val="00187665"/>
    <w:rPr>
      <w:rFonts w:ascii="Symbol" w:hAnsi="Symbol" w:cs="Symbol"/>
    </w:rPr>
  </w:style>
  <w:style w:type="character" w:customStyle="1" w:styleId="WW8Num34z1">
    <w:name w:val="WW8Num34z1"/>
    <w:rsid w:val="00187665"/>
    <w:rPr>
      <w:rFonts w:ascii="Courier New" w:hAnsi="Courier New" w:cs="Courier New"/>
    </w:rPr>
  </w:style>
  <w:style w:type="character" w:customStyle="1" w:styleId="WW8Num34z2">
    <w:name w:val="WW8Num34z2"/>
    <w:rsid w:val="00187665"/>
    <w:rPr>
      <w:rFonts w:ascii="Wingdings" w:hAnsi="Wingdings" w:cs="Wingdings"/>
    </w:rPr>
  </w:style>
  <w:style w:type="character" w:customStyle="1" w:styleId="WW8Num35z0">
    <w:name w:val="WW8Num35z0"/>
    <w:rsid w:val="00187665"/>
    <w:rPr>
      <w:rFonts w:ascii="Calibri" w:eastAsia="Times New Roman" w:hAnsi="Calibri" w:cs="Calibri"/>
    </w:rPr>
  </w:style>
  <w:style w:type="character" w:customStyle="1" w:styleId="WW8Num35z1">
    <w:name w:val="WW8Num35z1"/>
    <w:rsid w:val="00187665"/>
    <w:rPr>
      <w:rFonts w:ascii="Courier New" w:hAnsi="Courier New" w:cs="Courier New"/>
    </w:rPr>
  </w:style>
  <w:style w:type="character" w:customStyle="1" w:styleId="WW8Num35z2">
    <w:name w:val="WW8Num35z2"/>
    <w:rsid w:val="00187665"/>
    <w:rPr>
      <w:rFonts w:ascii="Wingdings" w:hAnsi="Wingdings" w:cs="Wingdings"/>
    </w:rPr>
  </w:style>
  <w:style w:type="character" w:customStyle="1" w:styleId="WW8Num35z3">
    <w:name w:val="WW8Num35z3"/>
    <w:rsid w:val="00187665"/>
    <w:rPr>
      <w:rFonts w:ascii="Symbol" w:hAnsi="Symbol" w:cs="Symbol"/>
    </w:rPr>
  </w:style>
  <w:style w:type="character" w:customStyle="1" w:styleId="WW8Num36z0">
    <w:name w:val="WW8Num36z0"/>
    <w:rsid w:val="00187665"/>
  </w:style>
  <w:style w:type="character" w:customStyle="1" w:styleId="WW8Num36z1">
    <w:name w:val="WW8Num36z1"/>
    <w:rsid w:val="00187665"/>
  </w:style>
  <w:style w:type="character" w:customStyle="1" w:styleId="WW8Num36z2">
    <w:name w:val="WW8Num36z2"/>
    <w:rsid w:val="00187665"/>
  </w:style>
  <w:style w:type="character" w:customStyle="1" w:styleId="WW8Num36z3">
    <w:name w:val="WW8Num36z3"/>
    <w:rsid w:val="00187665"/>
  </w:style>
  <w:style w:type="character" w:customStyle="1" w:styleId="WW8Num36z4">
    <w:name w:val="WW8Num36z4"/>
    <w:rsid w:val="00187665"/>
  </w:style>
  <w:style w:type="character" w:customStyle="1" w:styleId="WW8Num36z5">
    <w:name w:val="WW8Num36z5"/>
    <w:rsid w:val="00187665"/>
  </w:style>
  <w:style w:type="character" w:customStyle="1" w:styleId="WW8Num36z6">
    <w:name w:val="WW8Num36z6"/>
    <w:rsid w:val="00187665"/>
  </w:style>
  <w:style w:type="character" w:customStyle="1" w:styleId="WW8Num36z7">
    <w:name w:val="WW8Num36z7"/>
    <w:rsid w:val="00187665"/>
  </w:style>
  <w:style w:type="character" w:customStyle="1" w:styleId="WW8Num36z8">
    <w:name w:val="WW8Num36z8"/>
    <w:rsid w:val="00187665"/>
  </w:style>
  <w:style w:type="character" w:customStyle="1" w:styleId="WW8Num37z0">
    <w:name w:val="WW8Num37z0"/>
    <w:rsid w:val="00187665"/>
    <w:rPr>
      <w:rFonts w:ascii="Calibri" w:eastAsia="Times New Roman" w:hAnsi="Calibri" w:cs="Calibri"/>
    </w:rPr>
  </w:style>
  <w:style w:type="character" w:customStyle="1" w:styleId="WW8Num37z1">
    <w:name w:val="WW8Num37z1"/>
    <w:rsid w:val="00187665"/>
    <w:rPr>
      <w:rFonts w:ascii="Courier New" w:hAnsi="Courier New" w:cs="Courier New"/>
    </w:rPr>
  </w:style>
  <w:style w:type="character" w:customStyle="1" w:styleId="WW8Num37z2">
    <w:name w:val="WW8Num37z2"/>
    <w:rsid w:val="00187665"/>
    <w:rPr>
      <w:rFonts w:ascii="Wingdings" w:hAnsi="Wingdings" w:cs="Wingdings"/>
    </w:rPr>
  </w:style>
  <w:style w:type="character" w:customStyle="1" w:styleId="WW8Num37z3">
    <w:name w:val="WW8Num37z3"/>
    <w:rsid w:val="00187665"/>
    <w:rPr>
      <w:rFonts w:ascii="Symbol" w:hAnsi="Symbol" w:cs="Symbol"/>
    </w:rPr>
  </w:style>
  <w:style w:type="character" w:customStyle="1" w:styleId="WW8Num38z0">
    <w:name w:val="WW8Num38z0"/>
    <w:rsid w:val="00187665"/>
  </w:style>
  <w:style w:type="character" w:customStyle="1" w:styleId="WW8Num38z1">
    <w:name w:val="WW8Num38z1"/>
    <w:rsid w:val="00187665"/>
  </w:style>
  <w:style w:type="character" w:customStyle="1" w:styleId="WW8Num38z2">
    <w:name w:val="WW8Num38z2"/>
    <w:rsid w:val="00187665"/>
  </w:style>
  <w:style w:type="character" w:customStyle="1" w:styleId="WW8Num38z3">
    <w:name w:val="WW8Num38z3"/>
    <w:rsid w:val="00187665"/>
  </w:style>
  <w:style w:type="character" w:customStyle="1" w:styleId="WW8Num38z4">
    <w:name w:val="WW8Num38z4"/>
    <w:rsid w:val="00187665"/>
  </w:style>
  <w:style w:type="character" w:customStyle="1" w:styleId="WW8Num38z5">
    <w:name w:val="WW8Num38z5"/>
    <w:rsid w:val="00187665"/>
  </w:style>
  <w:style w:type="character" w:customStyle="1" w:styleId="WW8Num38z6">
    <w:name w:val="WW8Num38z6"/>
    <w:rsid w:val="00187665"/>
  </w:style>
  <w:style w:type="character" w:customStyle="1" w:styleId="WW8Num38z7">
    <w:name w:val="WW8Num38z7"/>
    <w:rsid w:val="00187665"/>
  </w:style>
  <w:style w:type="character" w:customStyle="1" w:styleId="WW8Num38z8">
    <w:name w:val="WW8Num38z8"/>
    <w:rsid w:val="00187665"/>
  </w:style>
  <w:style w:type="character" w:customStyle="1" w:styleId="WW-DefaultParagraphFont11111111111111111111">
    <w:name w:val="WW-Default Paragraph Font11111111111111111111"/>
    <w:rsid w:val="00187665"/>
  </w:style>
  <w:style w:type="character" w:customStyle="1" w:styleId="WW8Num4z1">
    <w:name w:val="WW8Num4z1"/>
    <w:rsid w:val="00187665"/>
    <w:rPr>
      <w:rFonts w:cs="Times New Roman"/>
    </w:rPr>
  </w:style>
  <w:style w:type="character" w:customStyle="1" w:styleId="WW8Num5z1">
    <w:name w:val="WW8Num5z1"/>
    <w:rsid w:val="00187665"/>
    <w:rPr>
      <w:rFonts w:cs="Times New Roman"/>
    </w:rPr>
  </w:style>
  <w:style w:type="character" w:customStyle="1" w:styleId="WW8Num29z4">
    <w:name w:val="WW8Num29z4"/>
    <w:rsid w:val="00187665"/>
  </w:style>
  <w:style w:type="character" w:customStyle="1" w:styleId="WW8Num29z5">
    <w:name w:val="WW8Num29z5"/>
    <w:rsid w:val="00187665"/>
  </w:style>
  <w:style w:type="character" w:customStyle="1" w:styleId="WW8Num29z6">
    <w:name w:val="WW8Num29z6"/>
    <w:rsid w:val="00187665"/>
  </w:style>
  <w:style w:type="character" w:customStyle="1" w:styleId="WW8Num29z7">
    <w:name w:val="WW8Num29z7"/>
    <w:rsid w:val="00187665"/>
  </w:style>
  <w:style w:type="character" w:customStyle="1" w:styleId="WW8Num29z8">
    <w:name w:val="WW8Num29z8"/>
    <w:rsid w:val="00187665"/>
  </w:style>
  <w:style w:type="character" w:customStyle="1" w:styleId="WW8Num30z3">
    <w:name w:val="WW8Num30z3"/>
    <w:rsid w:val="00187665"/>
    <w:rPr>
      <w:rFonts w:ascii="Symbol" w:hAnsi="Symbol" w:cs="Symbol"/>
    </w:rPr>
  </w:style>
  <w:style w:type="character" w:customStyle="1" w:styleId="WW8Num31z1">
    <w:name w:val="WW8Num31z1"/>
    <w:rsid w:val="00187665"/>
  </w:style>
  <w:style w:type="character" w:customStyle="1" w:styleId="WW8Num31z2">
    <w:name w:val="WW8Num31z2"/>
    <w:rsid w:val="00187665"/>
  </w:style>
  <w:style w:type="character" w:customStyle="1" w:styleId="WW8Num31z3">
    <w:name w:val="WW8Num31z3"/>
    <w:rsid w:val="00187665"/>
  </w:style>
  <w:style w:type="character" w:customStyle="1" w:styleId="WW8Num31z4">
    <w:name w:val="WW8Num31z4"/>
    <w:rsid w:val="00187665"/>
  </w:style>
  <w:style w:type="character" w:customStyle="1" w:styleId="WW8Num31z5">
    <w:name w:val="WW8Num31z5"/>
    <w:rsid w:val="00187665"/>
  </w:style>
  <w:style w:type="character" w:customStyle="1" w:styleId="WW8Num31z6">
    <w:name w:val="WW8Num31z6"/>
    <w:rsid w:val="00187665"/>
  </w:style>
  <w:style w:type="character" w:customStyle="1" w:styleId="WW8Num31z7">
    <w:name w:val="WW8Num31z7"/>
    <w:rsid w:val="00187665"/>
  </w:style>
  <w:style w:type="character" w:customStyle="1" w:styleId="WW8Num31z8">
    <w:name w:val="WW8Num31z8"/>
    <w:rsid w:val="00187665"/>
  </w:style>
  <w:style w:type="character" w:customStyle="1" w:styleId="WW8Num39z0">
    <w:name w:val="WW8Num39z0"/>
    <w:rsid w:val="00187665"/>
    <w:rPr>
      <w:rFonts w:ascii="Calibri" w:eastAsia="Times New Roman" w:hAnsi="Calibri" w:cs="Calibri"/>
    </w:rPr>
  </w:style>
  <w:style w:type="character" w:customStyle="1" w:styleId="WW8Num39z1">
    <w:name w:val="WW8Num39z1"/>
    <w:rsid w:val="00187665"/>
    <w:rPr>
      <w:rFonts w:ascii="Courier New" w:hAnsi="Courier New" w:cs="Courier New"/>
    </w:rPr>
  </w:style>
  <w:style w:type="character" w:customStyle="1" w:styleId="WW8Num39z2">
    <w:name w:val="WW8Num39z2"/>
    <w:rsid w:val="00187665"/>
    <w:rPr>
      <w:rFonts w:ascii="Wingdings" w:hAnsi="Wingdings" w:cs="Wingdings"/>
    </w:rPr>
  </w:style>
  <w:style w:type="character" w:customStyle="1" w:styleId="WW8Num39z3">
    <w:name w:val="WW8Num39z3"/>
    <w:rsid w:val="00187665"/>
    <w:rPr>
      <w:rFonts w:ascii="Symbol" w:hAnsi="Symbol" w:cs="Symbol"/>
    </w:rPr>
  </w:style>
  <w:style w:type="character" w:customStyle="1" w:styleId="WW8Num40z0">
    <w:name w:val="WW8Num40z0"/>
    <w:rsid w:val="00187665"/>
    <w:rPr>
      <w:rFonts w:ascii="Symbol" w:hAnsi="Symbol" w:cs="Symbol"/>
    </w:rPr>
  </w:style>
  <w:style w:type="character" w:customStyle="1" w:styleId="WW8Num40z1">
    <w:name w:val="WW8Num40z1"/>
    <w:rsid w:val="00187665"/>
    <w:rPr>
      <w:rFonts w:ascii="Courier New" w:hAnsi="Courier New" w:cs="Courier New"/>
    </w:rPr>
  </w:style>
  <w:style w:type="character" w:customStyle="1" w:styleId="WW8Num40z2">
    <w:name w:val="WW8Num40z2"/>
    <w:rsid w:val="00187665"/>
    <w:rPr>
      <w:rFonts w:ascii="Wingdings" w:hAnsi="Wingdings" w:cs="Wingdings"/>
    </w:rPr>
  </w:style>
  <w:style w:type="character" w:customStyle="1" w:styleId="WW8Num41z0">
    <w:name w:val="WW8Num41z0"/>
    <w:rsid w:val="00187665"/>
    <w:rPr>
      <w:rFonts w:ascii="Arial" w:hAnsi="Arial" w:cs="Times New Roman"/>
      <w:b/>
      <w:i w:val="0"/>
      <w:sz w:val="20"/>
      <w:szCs w:val="20"/>
    </w:rPr>
  </w:style>
  <w:style w:type="character" w:customStyle="1" w:styleId="WW8Num41z1">
    <w:name w:val="WW8Num41z1"/>
    <w:rsid w:val="00187665"/>
    <w:rPr>
      <w:rFonts w:cs="Times New Roman"/>
    </w:rPr>
  </w:style>
  <w:style w:type="character" w:customStyle="1" w:styleId="WW8Num41z2">
    <w:name w:val="WW8Num41z2"/>
    <w:rsid w:val="00187665"/>
    <w:rPr>
      <w:rFonts w:ascii="Arial" w:hAnsi="Arial" w:cs="Times New Roman"/>
      <w:b w:val="0"/>
      <w:i w:val="0"/>
    </w:rPr>
  </w:style>
  <w:style w:type="character" w:customStyle="1" w:styleId="WW8Num41z3">
    <w:name w:val="WW8Num41z3"/>
    <w:rsid w:val="00187665"/>
    <w:rPr>
      <w:rFonts w:ascii="Arial" w:hAnsi="Arial" w:cs="Times New Roman"/>
      <w:b w:val="0"/>
      <w:i w:val="0"/>
      <w:sz w:val="20"/>
      <w:szCs w:val="20"/>
    </w:rPr>
  </w:style>
  <w:style w:type="character" w:customStyle="1" w:styleId="DefaultParagraphFont1">
    <w:name w:val="Default Paragraph Font1"/>
    <w:rsid w:val="00187665"/>
  </w:style>
  <w:style w:type="character" w:customStyle="1" w:styleId="Heading1Char">
    <w:name w:val="Heading 1 Char"/>
    <w:rsid w:val="00187665"/>
    <w:rPr>
      <w:rFonts w:ascii="Arial" w:hAnsi="Arial" w:cs="Arial"/>
      <w:b/>
      <w:bCs/>
      <w:color w:val="333399"/>
      <w:sz w:val="28"/>
      <w:szCs w:val="32"/>
    </w:rPr>
  </w:style>
  <w:style w:type="character" w:customStyle="1" w:styleId="Heading2Char">
    <w:name w:val="Heading 2 Char"/>
    <w:rsid w:val="00187665"/>
    <w:rPr>
      <w:rFonts w:ascii="Arial" w:hAnsi="Arial" w:cs="Arial"/>
      <w:b/>
      <w:color w:val="002060"/>
      <w:sz w:val="24"/>
      <w:szCs w:val="22"/>
    </w:rPr>
  </w:style>
  <w:style w:type="character" w:customStyle="1" w:styleId="Heading5Char">
    <w:name w:val="Heading 5 Char"/>
    <w:rsid w:val="00187665"/>
    <w:rPr>
      <w:rFonts w:ascii="Calibri" w:eastAsia="Times New Roman" w:hAnsi="Calibri" w:cs="Times New Roman"/>
      <w:b/>
      <w:bCs/>
      <w:i/>
      <w:iCs/>
      <w:sz w:val="26"/>
      <w:szCs w:val="26"/>
    </w:rPr>
  </w:style>
  <w:style w:type="character" w:customStyle="1" w:styleId="DateChar">
    <w:name w:val="Date Char"/>
    <w:rsid w:val="00187665"/>
    <w:rPr>
      <w:sz w:val="24"/>
      <w:szCs w:val="24"/>
    </w:rPr>
  </w:style>
  <w:style w:type="character" w:customStyle="1" w:styleId="FooterChar">
    <w:name w:val="Footer Char"/>
    <w:rsid w:val="00187665"/>
    <w:rPr>
      <w:rFonts w:eastAsia="MS Mincho" w:cs="Times New Roman"/>
      <w:sz w:val="24"/>
      <w:szCs w:val="24"/>
      <w:lang w:eastAsia="ja-JP"/>
    </w:rPr>
  </w:style>
  <w:style w:type="character" w:customStyle="1" w:styleId="22">
    <w:name w:val="Παραπομπή σχολίου2"/>
    <w:rsid w:val="00187665"/>
    <w:rPr>
      <w:sz w:val="16"/>
    </w:rPr>
  </w:style>
  <w:style w:type="character" w:styleId="-">
    <w:name w:val="Hyperlink"/>
    <w:uiPriority w:val="99"/>
    <w:rsid w:val="00187665"/>
    <w:rPr>
      <w:color w:val="0000FF"/>
      <w:u w:val="single"/>
    </w:rPr>
  </w:style>
  <w:style w:type="character" w:customStyle="1" w:styleId="HeaderChar">
    <w:name w:val="Header Char"/>
    <w:rsid w:val="00187665"/>
    <w:rPr>
      <w:rFonts w:cs="Times New Roman"/>
      <w:sz w:val="24"/>
      <w:szCs w:val="24"/>
    </w:rPr>
  </w:style>
  <w:style w:type="character" w:styleId="a3">
    <w:name w:val="page number"/>
    <w:rsid w:val="00187665"/>
    <w:rPr>
      <w:rFonts w:cs="Times New Roman"/>
    </w:rPr>
  </w:style>
  <w:style w:type="character" w:customStyle="1" w:styleId="BalloonTextChar">
    <w:name w:val="Balloon Text Char"/>
    <w:rsid w:val="00187665"/>
    <w:rPr>
      <w:rFonts w:ascii="Tahoma" w:hAnsi="Tahoma" w:cs="Tahoma"/>
      <w:sz w:val="16"/>
      <w:szCs w:val="16"/>
    </w:rPr>
  </w:style>
  <w:style w:type="character" w:customStyle="1" w:styleId="CommentTextChar">
    <w:name w:val="Comment Text Char"/>
    <w:rsid w:val="00187665"/>
    <w:rPr>
      <w:rFonts w:cs="Times New Roman"/>
    </w:rPr>
  </w:style>
  <w:style w:type="character" w:customStyle="1" w:styleId="CommentSubjectChar">
    <w:name w:val="Comment Subject Char"/>
    <w:rsid w:val="00187665"/>
    <w:rPr>
      <w:rFonts w:cs="Times New Roman"/>
      <w:b/>
      <w:bCs/>
    </w:rPr>
  </w:style>
  <w:style w:type="character" w:customStyle="1" w:styleId="BodyTextChar">
    <w:name w:val="Body Text Char"/>
    <w:rsid w:val="00187665"/>
    <w:rPr>
      <w:rFonts w:cs="Times New Roman"/>
      <w:sz w:val="24"/>
      <w:szCs w:val="24"/>
    </w:rPr>
  </w:style>
  <w:style w:type="character" w:styleId="a4">
    <w:name w:val="Placeholder Text"/>
    <w:rsid w:val="00187665"/>
    <w:rPr>
      <w:rFonts w:cs="Times New Roman"/>
      <w:color w:val="808080"/>
    </w:rPr>
  </w:style>
  <w:style w:type="character" w:customStyle="1" w:styleId="a5">
    <w:name w:val="Χαρακτήρες υποσημείωσης"/>
    <w:rsid w:val="00187665"/>
    <w:rPr>
      <w:rFonts w:cs="Times New Roman"/>
      <w:vertAlign w:val="superscript"/>
    </w:rPr>
  </w:style>
  <w:style w:type="character" w:customStyle="1" w:styleId="FootnoteTextChar">
    <w:name w:val="Footnote Text Char"/>
    <w:rsid w:val="00187665"/>
    <w:rPr>
      <w:rFonts w:ascii="Calibri" w:hAnsi="Calibri" w:cs="Times New Roman"/>
    </w:rPr>
  </w:style>
  <w:style w:type="character" w:customStyle="1" w:styleId="Heading3Char">
    <w:name w:val="Heading 3 Char"/>
    <w:rsid w:val="00187665"/>
    <w:rPr>
      <w:rFonts w:ascii="Arial" w:hAnsi="Arial" w:cs="Arial"/>
      <w:b/>
      <w:bCs/>
      <w:sz w:val="22"/>
      <w:szCs w:val="26"/>
    </w:rPr>
  </w:style>
  <w:style w:type="character" w:customStyle="1" w:styleId="Heading4Char">
    <w:name w:val="Heading 4 Char"/>
    <w:rsid w:val="00187665"/>
    <w:rPr>
      <w:rFonts w:ascii="Arial" w:eastAsia="Times New Roman" w:hAnsi="Arial" w:cs="Times New Roman"/>
      <w:b/>
      <w:bCs/>
      <w:sz w:val="22"/>
      <w:szCs w:val="28"/>
    </w:rPr>
  </w:style>
  <w:style w:type="character" w:customStyle="1" w:styleId="DocTitleChar">
    <w:name w:val="Doc Title Char"/>
    <w:basedOn w:val="Heading1Char"/>
    <w:rsid w:val="00187665"/>
  </w:style>
  <w:style w:type="character" w:customStyle="1" w:styleId="Style1Char">
    <w:name w:val="Style1 Char"/>
    <w:rsid w:val="00187665"/>
    <w:rPr>
      <w:rFonts w:ascii="Calibri" w:hAnsi="Calibri" w:cs="Calibri"/>
      <w:b/>
      <w:bCs/>
      <w:color w:val="333399"/>
      <w:sz w:val="40"/>
      <w:szCs w:val="40"/>
    </w:rPr>
  </w:style>
  <w:style w:type="character" w:customStyle="1" w:styleId="ContentsChar">
    <w:name w:val="Contents Char"/>
    <w:rsid w:val="00187665"/>
    <w:rPr>
      <w:rFonts w:ascii="Calibri" w:hAnsi="Calibri" w:cs="Calibri"/>
      <w:b/>
      <w:bCs/>
      <w:color w:val="333399"/>
      <w:sz w:val="28"/>
      <w:szCs w:val="32"/>
    </w:rPr>
  </w:style>
  <w:style w:type="character" w:customStyle="1" w:styleId="EndnoteTextChar">
    <w:name w:val="Endnote Text Char"/>
    <w:rsid w:val="00187665"/>
    <w:rPr>
      <w:rFonts w:ascii="Calibri" w:hAnsi="Calibri" w:cs="Calibri"/>
    </w:rPr>
  </w:style>
  <w:style w:type="character" w:customStyle="1" w:styleId="a6">
    <w:name w:val="Χαρακτήρες σημείωσης τέλους"/>
    <w:rsid w:val="00187665"/>
    <w:rPr>
      <w:vertAlign w:val="superscript"/>
    </w:rPr>
  </w:style>
  <w:style w:type="character" w:customStyle="1" w:styleId="FootnoteReference2">
    <w:name w:val="Footnote Reference2"/>
    <w:rsid w:val="00187665"/>
    <w:rPr>
      <w:vertAlign w:val="superscript"/>
    </w:rPr>
  </w:style>
  <w:style w:type="character" w:customStyle="1" w:styleId="EndnoteReference1">
    <w:name w:val="Endnote Reference1"/>
    <w:rsid w:val="00187665"/>
    <w:rPr>
      <w:vertAlign w:val="superscript"/>
    </w:rPr>
  </w:style>
  <w:style w:type="character" w:customStyle="1" w:styleId="a7">
    <w:name w:val="Κουκκίδες"/>
    <w:rsid w:val="00187665"/>
    <w:rPr>
      <w:rFonts w:ascii="OpenSymbol" w:eastAsia="OpenSymbol" w:hAnsi="OpenSymbol" w:cs="OpenSymbol"/>
    </w:rPr>
  </w:style>
  <w:style w:type="character" w:styleId="a8">
    <w:name w:val="Strong"/>
    <w:qFormat/>
    <w:rsid w:val="00187665"/>
    <w:rPr>
      <w:b/>
      <w:bCs/>
    </w:rPr>
  </w:style>
  <w:style w:type="character" w:customStyle="1" w:styleId="10">
    <w:name w:val="Προεπιλεγμένη γραμματοσειρά1"/>
    <w:rsid w:val="00187665"/>
  </w:style>
  <w:style w:type="character" w:customStyle="1" w:styleId="a9">
    <w:name w:val="Σύμβολο υποσημείωσης"/>
    <w:rsid w:val="00187665"/>
    <w:rPr>
      <w:vertAlign w:val="superscript"/>
    </w:rPr>
  </w:style>
  <w:style w:type="character" w:styleId="aa">
    <w:name w:val="Emphasis"/>
    <w:qFormat/>
    <w:rsid w:val="00187665"/>
    <w:rPr>
      <w:i/>
      <w:iCs/>
    </w:rPr>
  </w:style>
  <w:style w:type="character" w:customStyle="1" w:styleId="ab">
    <w:name w:val="Χαρακτήρες αρίθμησης"/>
    <w:rsid w:val="00187665"/>
  </w:style>
  <w:style w:type="character" w:customStyle="1" w:styleId="normalwithoutspacingChar">
    <w:name w:val="normal_without_spacing Char"/>
    <w:rsid w:val="00187665"/>
    <w:rPr>
      <w:rFonts w:ascii="Calibri" w:hAnsi="Calibri" w:cs="Calibri"/>
      <w:sz w:val="22"/>
      <w:szCs w:val="24"/>
    </w:rPr>
  </w:style>
  <w:style w:type="character" w:customStyle="1" w:styleId="FootnoteTextChar1">
    <w:name w:val="Footnote Text Char1"/>
    <w:rsid w:val="00187665"/>
    <w:rPr>
      <w:rFonts w:ascii="Calibri" w:hAnsi="Calibri" w:cs="Calibri"/>
      <w:lang w:eastAsia="zh-CN"/>
    </w:rPr>
  </w:style>
  <w:style w:type="character" w:customStyle="1" w:styleId="foothangingChar">
    <w:name w:val="foot_hanging Char"/>
    <w:rsid w:val="00187665"/>
    <w:rPr>
      <w:rFonts w:ascii="Calibri" w:hAnsi="Calibri" w:cs="Calibri"/>
      <w:sz w:val="18"/>
      <w:szCs w:val="18"/>
      <w:lang w:eastAsia="zh-CN"/>
    </w:rPr>
  </w:style>
  <w:style w:type="character" w:customStyle="1" w:styleId="HTMLPreformattedChar">
    <w:name w:val="HTML Preformatted Char"/>
    <w:rsid w:val="00187665"/>
    <w:rPr>
      <w:rFonts w:ascii="Courier New" w:hAnsi="Courier New" w:cs="Courier New"/>
    </w:rPr>
  </w:style>
  <w:style w:type="character" w:customStyle="1" w:styleId="apple-converted-space">
    <w:name w:val="apple-converted-space"/>
    <w:basedOn w:val="WW-DefaultParagraphFont11111111111111111111"/>
    <w:rsid w:val="00187665"/>
  </w:style>
  <w:style w:type="character" w:customStyle="1" w:styleId="BodyTextIndent3Char">
    <w:name w:val="Body Text Indent 3 Char"/>
    <w:rsid w:val="00187665"/>
    <w:rPr>
      <w:rFonts w:ascii="Calibri" w:hAnsi="Calibri" w:cs="Calibri"/>
      <w:sz w:val="16"/>
      <w:szCs w:val="16"/>
    </w:rPr>
  </w:style>
  <w:style w:type="character" w:customStyle="1" w:styleId="WW-FootnoteReference">
    <w:name w:val="WW-Footnote Reference"/>
    <w:rsid w:val="00187665"/>
    <w:rPr>
      <w:vertAlign w:val="superscript"/>
    </w:rPr>
  </w:style>
  <w:style w:type="character" w:customStyle="1" w:styleId="WW-EndnoteReference">
    <w:name w:val="WW-Endnote Reference"/>
    <w:rsid w:val="00187665"/>
    <w:rPr>
      <w:vertAlign w:val="superscript"/>
    </w:rPr>
  </w:style>
  <w:style w:type="character" w:customStyle="1" w:styleId="FootnoteReference1">
    <w:name w:val="Footnote Reference1"/>
    <w:rsid w:val="00187665"/>
    <w:rPr>
      <w:vertAlign w:val="superscript"/>
    </w:rPr>
  </w:style>
  <w:style w:type="character" w:customStyle="1" w:styleId="FootnoteTextChar2">
    <w:name w:val="Footnote Text Char2"/>
    <w:rsid w:val="00187665"/>
    <w:rPr>
      <w:rFonts w:ascii="Calibri" w:hAnsi="Calibri" w:cs="Calibri"/>
      <w:sz w:val="18"/>
      <w:lang w:eastAsia="zh-CN"/>
    </w:rPr>
  </w:style>
  <w:style w:type="character" w:customStyle="1" w:styleId="foothangingChar1">
    <w:name w:val="foot_hanging Char1"/>
    <w:rsid w:val="00187665"/>
    <w:rPr>
      <w:rFonts w:ascii="Calibri" w:hAnsi="Calibri" w:cs="Calibri"/>
      <w:sz w:val="18"/>
      <w:szCs w:val="18"/>
      <w:lang w:eastAsia="zh-CN"/>
    </w:rPr>
  </w:style>
  <w:style w:type="character" w:customStyle="1" w:styleId="footersChar">
    <w:name w:val="footers Char"/>
    <w:basedOn w:val="foothangingChar1"/>
    <w:rsid w:val="00187665"/>
  </w:style>
  <w:style w:type="character" w:customStyle="1" w:styleId="CommentTextChar1">
    <w:name w:val="Comment Text Char1"/>
    <w:rsid w:val="00187665"/>
    <w:rPr>
      <w:rFonts w:ascii="Calibri" w:hAnsi="Calibri" w:cs="Calibri"/>
      <w:lang w:eastAsia="zh-CN"/>
    </w:rPr>
  </w:style>
  <w:style w:type="character" w:customStyle="1" w:styleId="HTMLPreformattedChar1">
    <w:name w:val="HTML Preformatted Char1"/>
    <w:rsid w:val="00187665"/>
    <w:rPr>
      <w:rFonts w:ascii="Courier New" w:hAnsi="Courier New" w:cs="Courier New"/>
      <w:lang w:eastAsia="zh-CN"/>
    </w:rPr>
  </w:style>
  <w:style w:type="character" w:customStyle="1" w:styleId="BodyText3Char">
    <w:name w:val="Body Text 3 Char"/>
    <w:rsid w:val="00187665"/>
    <w:rPr>
      <w:rFonts w:ascii="Calibri" w:hAnsi="Calibri" w:cs="Calibri"/>
      <w:sz w:val="16"/>
      <w:szCs w:val="16"/>
      <w:lang w:eastAsia="zh-CN"/>
    </w:rPr>
  </w:style>
  <w:style w:type="character" w:customStyle="1" w:styleId="WW-FootnoteReference1">
    <w:name w:val="WW-Footnote Reference1"/>
    <w:rsid w:val="00187665"/>
    <w:rPr>
      <w:vertAlign w:val="superscript"/>
    </w:rPr>
  </w:style>
  <w:style w:type="character" w:customStyle="1" w:styleId="WW-EndnoteReference1">
    <w:name w:val="WW-Endnote Reference1"/>
    <w:rsid w:val="00187665"/>
    <w:rPr>
      <w:vertAlign w:val="superscript"/>
    </w:rPr>
  </w:style>
  <w:style w:type="character" w:customStyle="1" w:styleId="WW-FootnoteReference2">
    <w:name w:val="WW-Footnote Reference2"/>
    <w:rsid w:val="00187665"/>
    <w:rPr>
      <w:vertAlign w:val="superscript"/>
    </w:rPr>
  </w:style>
  <w:style w:type="character" w:customStyle="1" w:styleId="WW-EndnoteReference2">
    <w:name w:val="WW-Endnote Reference2"/>
    <w:rsid w:val="00187665"/>
    <w:rPr>
      <w:vertAlign w:val="superscript"/>
    </w:rPr>
  </w:style>
  <w:style w:type="character" w:customStyle="1" w:styleId="FootnoteTextChar3">
    <w:name w:val="Footnote Text Char3"/>
    <w:rsid w:val="00187665"/>
    <w:rPr>
      <w:rFonts w:ascii="Calibri" w:hAnsi="Calibri" w:cs="Calibri"/>
      <w:sz w:val="18"/>
      <w:lang w:eastAsia="zh-CN"/>
    </w:rPr>
  </w:style>
  <w:style w:type="character" w:customStyle="1" w:styleId="foothangingChar2">
    <w:name w:val="foot_hanging Char2"/>
    <w:rsid w:val="00187665"/>
    <w:rPr>
      <w:rFonts w:ascii="Calibri" w:hAnsi="Calibri" w:cs="Calibri"/>
      <w:sz w:val="18"/>
      <w:szCs w:val="18"/>
      <w:lang w:eastAsia="zh-CN"/>
    </w:rPr>
  </w:style>
  <w:style w:type="character" w:customStyle="1" w:styleId="footersChar1">
    <w:name w:val="footers Char1"/>
    <w:basedOn w:val="foothangingChar2"/>
    <w:rsid w:val="00187665"/>
  </w:style>
  <w:style w:type="character" w:customStyle="1" w:styleId="foootChar">
    <w:name w:val="fooot Char"/>
    <w:basedOn w:val="footersChar1"/>
    <w:rsid w:val="00187665"/>
  </w:style>
  <w:style w:type="character" w:customStyle="1" w:styleId="11">
    <w:name w:val="Παραπομπή υποσημείωσης1"/>
    <w:rsid w:val="00187665"/>
    <w:rPr>
      <w:vertAlign w:val="superscript"/>
    </w:rPr>
  </w:style>
  <w:style w:type="character" w:customStyle="1" w:styleId="12">
    <w:name w:val="Παραπομπή σημείωσης τέλους1"/>
    <w:rsid w:val="00187665"/>
    <w:rPr>
      <w:vertAlign w:val="superscript"/>
    </w:rPr>
  </w:style>
  <w:style w:type="character" w:customStyle="1" w:styleId="Char">
    <w:name w:val="Κείμενο πλαισίου Char"/>
    <w:rsid w:val="00187665"/>
    <w:rPr>
      <w:rFonts w:ascii="Tahoma" w:hAnsi="Tahoma" w:cs="Tahoma"/>
      <w:sz w:val="16"/>
      <w:szCs w:val="16"/>
    </w:rPr>
  </w:style>
  <w:style w:type="character" w:customStyle="1" w:styleId="13">
    <w:name w:val="Παραπομπή σχολίου1"/>
    <w:rsid w:val="00187665"/>
    <w:rPr>
      <w:sz w:val="16"/>
      <w:szCs w:val="16"/>
    </w:rPr>
  </w:style>
  <w:style w:type="character" w:customStyle="1" w:styleId="Char0">
    <w:name w:val="Κείμενο σχολίου Char"/>
    <w:rsid w:val="00187665"/>
    <w:rPr>
      <w:rFonts w:ascii="Calibri" w:hAnsi="Calibri" w:cs="Calibri"/>
    </w:rPr>
  </w:style>
  <w:style w:type="character" w:customStyle="1" w:styleId="Char1">
    <w:name w:val="Θέμα σχολίου Char"/>
    <w:rsid w:val="00187665"/>
    <w:rPr>
      <w:rFonts w:ascii="Calibri" w:hAnsi="Calibri" w:cs="Calibri"/>
      <w:b/>
      <w:bCs/>
    </w:rPr>
  </w:style>
  <w:style w:type="character" w:customStyle="1" w:styleId="-HTMLChar">
    <w:name w:val="Προ-διαμορφωμένο HTML Char"/>
    <w:rsid w:val="00187665"/>
    <w:rPr>
      <w:rFonts w:ascii="Courier New" w:eastAsia="Times New Roman" w:hAnsi="Courier New" w:cs="Courier New"/>
    </w:rPr>
  </w:style>
  <w:style w:type="character" w:customStyle="1" w:styleId="WW-FootnoteReference3">
    <w:name w:val="WW-Footnote Reference3"/>
    <w:rsid w:val="00187665"/>
    <w:rPr>
      <w:vertAlign w:val="superscript"/>
    </w:rPr>
  </w:style>
  <w:style w:type="character" w:customStyle="1" w:styleId="WW-EndnoteReference3">
    <w:name w:val="WW-Endnote Reference3"/>
    <w:rsid w:val="00187665"/>
    <w:rPr>
      <w:vertAlign w:val="superscript"/>
    </w:rPr>
  </w:style>
  <w:style w:type="character" w:customStyle="1" w:styleId="WW-FootnoteReference4">
    <w:name w:val="WW-Footnote Reference4"/>
    <w:rsid w:val="00187665"/>
    <w:rPr>
      <w:vertAlign w:val="superscript"/>
    </w:rPr>
  </w:style>
  <w:style w:type="character" w:customStyle="1" w:styleId="WW-EndnoteReference4">
    <w:name w:val="WW-Endnote Reference4"/>
    <w:rsid w:val="00187665"/>
    <w:rPr>
      <w:vertAlign w:val="superscript"/>
    </w:rPr>
  </w:style>
  <w:style w:type="character" w:customStyle="1" w:styleId="WW-FootnoteReference5">
    <w:name w:val="WW-Footnote Reference5"/>
    <w:rsid w:val="00187665"/>
    <w:rPr>
      <w:vertAlign w:val="superscript"/>
    </w:rPr>
  </w:style>
  <w:style w:type="character" w:customStyle="1" w:styleId="WW-EndnoteReference5">
    <w:name w:val="WW-Endnote Reference5"/>
    <w:rsid w:val="00187665"/>
    <w:rPr>
      <w:vertAlign w:val="superscript"/>
    </w:rPr>
  </w:style>
  <w:style w:type="character" w:customStyle="1" w:styleId="WW-FootnoteReference6">
    <w:name w:val="WW-Footnote Reference6"/>
    <w:rsid w:val="00187665"/>
    <w:rPr>
      <w:vertAlign w:val="superscript"/>
    </w:rPr>
  </w:style>
  <w:style w:type="character" w:styleId="-0">
    <w:name w:val="FollowedHyperlink"/>
    <w:rsid w:val="00187665"/>
    <w:rPr>
      <w:color w:val="800000"/>
      <w:u w:val="single"/>
    </w:rPr>
  </w:style>
  <w:style w:type="character" w:customStyle="1" w:styleId="WW-EndnoteReference6">
    <w:name w:val="WW-Endnote Reference6"/>
    <w:rsid w:val="00187665"/>
    <w:rPr>
      <w:vertAlign w:val="superscript"/>
    </w:rPr>
  </w:style>
  <w:style w:type="character" w:customStyle="1" w:styleId="WW-FootnoteReference7">
    <w:name w:val="WW-Footnote Reference7"/>
    <w:rsid w:val="00187665"/>
    <w:rPr>
      <w:vertAlign w:val="superscript"/>
    </w:rPr>
  </w:style>
  <w:style w:type="character" w:customStyle="1" w:styleId="WW-EndnoteReference7">
    <w:name w:val="WW-Endnote Reference7"/>
    <w:rsid w:val="00187665"/>
    <w:rPr>
      <w:vertAlign w:val="superscript"/>
    </w:rPr>
  </w:style>
  <w:style w:type="character" w:customStyle="1" w:styleId="WW-FootnoteReference8">
    <w:name w:val="WW-Footnote Reference8"/>
    <w:rsid w:val="00187665"/>
    <w:rPr>
      <w:vertAlign w:val="superscript"/>
    </w:rPr>
  </w:style>
  <w:style w:type="character" w:customStyle="1" w:styleId="WW-EndnoteReference8">
    <w:name w:val="WW-Endnote Reference8"/>
    <w:rsid w:val="00187665"/>
    <w:rPr>
      <w:vertAlign w:val="superscript"/>
    </w:rPr>
  </w:style>
  <w:style w:type="character" w:customStyle="1" w:styleId="WW-FootnoteReference9">
    <w:name w:val="WW-Footnote Reference9"/>
    <w:rsid w:val="00187665"/>
    <w:rPr>
      <w:vertAlign w:val="superscript"/>
    </w:rPr>
  </w:style>
  <w:style w:type="character" w:customStyle="1" w:styleId="WW-EndnoteReference9">
    <w:name w:val="WW-Endnote Reference9"/>
    <w:rsid w:val="00187665"/>
    <w:rPr>
      <w:vertAlign w:val="superscript"/>
    </w:rPr>
  </w:style>
  <w:style w:type="character" w:customStyle="1" w:styleId="WW-FootnoteReference10">
    <w:name w:val="WW-Footnote Reference10"/>
    <w:rsid w:val="00187665"/>
    <w:rPr>
      <w:vertAlign w:val="superscript"/>
    </w:rPr>
  </w:style>
  <w:style w:type="character" w:customStyle="1" w:styleId="WW-EndnoteReference10">
    <w:name w:val="WW-Endnote Reference10"/>
    <w:rsid w:val="00187665"/>
    <w:rPr>
      <w:vertAlign w:val="superscript"/>
    </w:rPr>
  </w:style>
  <w:style w:type="character" w:customStyle="1" w:styleId="WW-FootnoteReference11">
    <w:name w:val="WW-Footnote Reference11"/>
    <w:rsid w:val="00187665"/>
    <w:rPr>
      <w:vertAlign w:val="superscript"/>
    </w:rPr>
  </w:style>
  <w:style w:type="character" w:customStyle="1" w:styleId="WW-EndnoteReference11">
    <w:name w:val="WW-Endnote Reference11"/>
    <w:rsid w:val="00187665"/>
    <w:rPr>
      <w:vertAlign w:val="superscript"/>
    </w:rPr>
  </w:style>
  <w:style w:type="character" w:customStyle="1" w:styleId="WW-FootnoteReference12">
    <w:name w:val="WW-Footnote Reference12"/>
    <w:rsid w:val="00187665"/>
    <w:rPr>
      <w:vertAlign w:val="superscript"/>
    </w:rPr>
  </w:style>
  <w:style w:type="character" w:customStyle="1" w:styleId="WW-EndnoteReference12">
    <w:name w:val="WW-Endnote Reference12"/>
    <w:rsid w:val="00187665"/>
    <w:rPr>
      <w:vertAlign w:val="superscript"/>
    </w:rPr>
  </w:style>
  <w:style w:type="character" w:customStyle="1" w:styleId="WW-FootnoteReference13">
    <w:name w:val="WW-Footnote Reference13"/>
    <w:rsid w:val="00187665"/>
    <w:rPr>
      <w:vertAlign w:val="superscript"/>
    </w:rPr>
  </w:style>
  <w:style w:type="character" w:customStyle="1" w:styleId="WW-EndnoteReference13">
    <w:name w:val="WW-Endnote Reference13"/>
    <w:rsid w:val="00187665"/>
    <w:rPr>
      <w:vertAlign w:val="superscript"/>
    </w:rPr>
  </w:style>
  <w:style w:type="character" w:customStyle="1" w:styleId="41">
    <w:name w:val="Παραπομπή υποσημείωσης4"/>
    <w:rsid w:val="00187665"/>
    <w:rPr>
      <w:vertAlign w:val="superscript"/>
    </w:rPr>
  </w:style>
  <w:style w:type="character" w:customStyle="1" w:styleId="42">
    <w:name w:val="Παραπομπή σημείωσης τέλους4"/>
    <w:rsid w:val="00187665"/>
    <w:rPr>
      <w:vertAlign w:val="superscript"/>
    </w:rPr>
  </w:style>
  <w:style w:type="character" w:customStyle="1" w:styleId="23">
    <w:name w:val="Παραπομπή υποσημείωσης2"/>
    <w:rsid w:val="00187665"/>
    <w:rPr>
      <w:vertAlign w:val="superscript"/>
    </w:rPr>
  </w:style>
  <w:style w:type="character" w:customStyle="1" w:styleId="24">
    <w:name w:val="Παραπομπή σημείωσης τέλους2"/>
    <w:rsid w:val="00187665"/>
    <w:rPr>
      <w:vertAlign w:val="superscript"/>
    </w:rPr>
  </w:style>
  <w:style w:type="character" w:customStyle="1" w:styleId="WW-FootnoteReference14">
    <w:name w:val="WW-Footnote Reference14"/>
    <w:rsid w:val="00187665"/>
    <w:rPr>
      <w:vertAlign w:val="superscript"/>
    </w:rPr>
  </w:style>
  <w:style w:type="character" w:customStyle="1" w:styleId="WW-EndnoteReference14">
    <w:name w:val="WW-Endnote Reference14"/>
    <w:rsid w:val="00187665"/>
    <w:rPr>
      <w:vertAlign w:val="superscript"/>
    </w:rPr>
  </w:style>
  <w:style w:type="character" w:customStyle="1" w:styleId="WW-FootnoteReference15">
    <w:name w:val="WW-Footnote Reference15"/>
    <w:rsid w:val="00187665"/>
    <w:rPr>
      <w:vertAlign w:val="superscript"/>
    </w:rPr>
  </w:style>
  <w:style w:type="character" w:customStyle="1" w:styleId="WW-EndnoteReference15">
    <w:name w:val="WW-Endnote Reference15"/>
    <w:rsid w:val="00187665"/>
    <w:rPr>
      <w:vertAlign w:val="superscript"/>
    </w:rPr>
  </w:style>
  <w:style w:type="character" w:customStyle="1" w:styleId="WW-FootnoteReference16">
    <w:name w:val="WW-Footnote Reference16"/>
    <w:rsid w:val="00187665"/>
    <w:rPr>
      <w:vertAlign w:val="superscript"/>
    </w:rPr>
  </w:style>
  <w:style w:type="character" w:customStyle="1" w:styleId="WW-EndnoteReference16">
    <w:name w:val="WW-Endnote Reference16"/>
    <w:rsid w:val="00187665"/>
    <w:rPr>
      <w:vertAlign w:val="superscript"/>
    </w:rPr>
  </w:style>
  <w:style w:type="character" w:customStyle="1" w:styleId="WW-FootnoteReference17">
    <w:name w:val="WW-Footnote Reference17"/>
    <w:rsid w:val="00187665"/>
    <w:rPr>
      <w:vertAlign w:val="superscript"/>
    </w:rPr>
  </w:style>
  <w:style w:type="character" w:customStyle="1" w:styleId="WW-EndnoteReference17">
    <w:name w:val="WW-Endnote Reference17"/>
    <w:rsid w:val="00187665"/>
    <w:rPr>
      <w:vertAlign w:val="superscript"/>
    </w:rPr>
  </w:style>
  <w:style w:type="character" w:customStyle="1" w:styleId="31">
    <w:name w:val="Παραπομπή υποσημείωσης3"/>
    <w:rsid w:val="00187665"/>
    <w:rPr>
      <w:vertAlign w:val="superscript"/>
    </w:rPr>
  </w:style>
  <w:style w:type="character" w:customStyle="1" w:styleId="32">
    <w:name w:val="Παραπομπή σημείωσης τέλους3"/>
    <w:rsid w:val="00187665"/>
    <w:rPr>
      <w:vertAlign w:val="superscript"/>
    </w:rPr>
  </w:style>
  <w:style w:type="character" w:customStyle="1" w:styleId="WW-FootnoteReference18">
    <w:name w:val="WW-Footnote Reference18"/>
    <w:rsid w:val="00187665"/>
    <w:rPr>
      <w:vertAlign w:val="superscript"/>
    </w:rPr>
  </w:style>
  <w:style w:type="character" w:customStyle="1" w:styleId="WW-EndnoteReference18">
    <w:name w:val="WW-Endnote Reference18"/>
    <w:rsid w:val="00187665"/>
    <w:rPr>
      <w:vertAlign w:val="superscript"/>
    </w:rPr>
  </w:style>
  <w:style w:type="character" w:customStyle="1" w:styleId="WW-FootnoteReference19">
    <w:name w:val="WW-Footnote Reference19"/>
    <w:rsid w:val="00187665"/>
    <w:rPr>
      <w:vertAlign w:val="superscript"/>
    </w:rPr>
  </w:style>
  <w:style w:type="character" w:customStyle="1" w:styleId="WW-EndnoteReference19">
    <w:name w:val="WW-Endnote Reference19"/>
    <w:rsid w:val="00187665"/>
    <w:rPr>
      <w:vertAlign w:val="superscript"/>
    </w:rPr>
  </w:style>
  <w:style w:type="character" w:customStyle="1" w:styleId="WW-FootnoteReference20">
    <w:name w:val="WW-Footnote Reference20"/>
    <w:rsid w:val="00187665"/>
    <w:rPr>
      <w:vertAlign w:val="superscript"/>
    </w:rPr>
  </w:style>
  <w:style w:type="character" w:customStyle="1" w:styleId="WW-EndnoteReference20">
    <w:name w:val="WW-Endnote Reference20"/>
    <w:rsid w:val="00187665"/>
    <w:rPr>
      <w:vertAlign w:val="superscript"/>
    </w:rPr>
  </w:style>
  <w:style w:type="character" w:customStyle="1" w:styleId="ac">
    <w:name w:val="Σύνδεση ευρετηρίου"/>
    <w:rsid w:val="00187665"/>
  </w:style>
  <w:style w:type="character" w:customStyle="1" w:styleId="WW-0">
    <w:name w:val="WW-Παραπομπή υποσημείωσης"/>
    <w:rsid w:val="00187665"/>
    <w:rPr>
      <w:vertAlign w:val="superscript"/>
    </w:rPr>
  </w:style>
  <w:style w:type="character" w:customStyle="1" w:styleId="WW-1">
    <w:name w:val="WW-Παραπομπή σημείωσης τέλους"/>
    <w:rsid w:val="00187665"/>
    <w:rPr>
      <w:vertAlign w:val="superscript"/>
    </w:rPr>
  </w:style>
  <w:style w:type="character" w:customStyle="1" w:styleId="Char2">
    <w:name w:val="Κείμενο υποσημείωσης Char"/>
    <w:rsid w:val="00187665"/>
    <w:rPr>
      <w:rFonts w:ascii="Calibri" w:hAnsi="Calibri" w:cs="Calibri"/>
      <w:sz w:val="18"/>
      <w:lang w:eastAsia="zh-CN"/>
    </w:rPr>
  </w:style>
  <w:style w:type="character" w:styleId="ad">
    <w:name w:val="footnote reference"/>
    <w:rsid w:val="00187665"/>
    <w:rPr>
      <w:vertAlign w:val="superscript"/>
    </w:rPr>
  </w:style>
  <w:style w:type="character" w:styleId="ae">
    <w:name w:val="endnote reference"/>
    <w:rsid w:val="00187665"/>
    <w:rPr>
      <w:vertAlign w:val="superscript"/>
    </w:rPr>
  </w:style>
  <w:style w:type="paragraph" w:customStyle="1" w:styleId="af">
    <w:name w:val="Επικεφαλίδα"/>
    <w:basedOn w:val="a"/>
    <w:next w:val="af0"/>
    <w:rsid w:val="00187665"/>
    <w:pPr>
      <w:keepNext/>
      <w:spacing w:before="240"/>
    </w:pPr>
    <w:rPr>
      <w:rFonts w:ascii="Liberation Sans" w:eastAsia="Microsoft YaHei" w:hAnsi="Liberation Sans" w:cs="Mangal"/>
      <w:sz w:val="28"/>
      <w:szCs w:val="28"/>
    </w:rPr>
  </w:style>
  <w:style w:type="paragraph" w:styleId="af0">
    <w:name w:val="Body Text"/>
    <w:basedOn w:val="a"/>
    <w:link w:val="Char3"/>
    <w:qFormat/>
    <w:rsid w:val="00187665"/>
    <w:pPr>
      <w:spacing w:after="240"/>
    </w:pPr>
  </w:style>
  <w:style w:type="paragraph" w:styleId="af1">
    <w:name w:val="List"/>
    <w:basedOn w:val="af0"/>
    <w:rsid w:val="00187665"/>
    <w:rPr>
      <w:rFonts w:cs="Mangal"/>
    </w:rPr>
  </w:style>
  <w:style w:type="paragraph" w:styleId="af2">
    <w:name w:val="caption"/>
    <w:basedOn w:val="a"/>
    <w:qFormat/>
    <w:rsid w:val="00187665"/>
    <w:pPr>
      <w:suppressLineNumbers/>
      <w:spacing w:before="120"/>
    </w:pPr>
    <w:rPr>
      <w:rFonts w:cs="Mangal"/>
      <w:i/>
      <w:iCs/>
      <w:sz w:val="24"/>
    </w:rPr>
  </w:style>
  <w:style w:type="paragraph" w:customStyle="1" w:styleId="af3">
    <w:name w:val="Ευρετήριο"/>
    <w:basedOn w:val="a"/>
    <w:rsid w:val="00187665"/>
    <w:pPr>
      <w:suppressLineNumbers/>
    </w:pPr>
    <w:rPr>
      <w:rFonts w:cs="Mangal"/>
    </w:rPr>
  </w:style>
  <w:style w:type="paragraph" w:customStyle="1" w:styleId="43">
    <w:name w:val="Λεζάντα4"/>
    <w:basedOn w:val="a"/>
    <w:rsid w:val="00187665"/>
    <w:pPr>
      <w:suppressLineNumbers/>
      <w:spacing w:before="120"/>
    </w:pPr>
    <w:rPr>
      <w:rFonts w:cs="Mangal"/>
      <w:i/>
      <w:iCs/>
      <w:sz w:val="24"/>
    </w:rPr>
  </w:style>
  <w:style w:type="paragraph" w:customStyle="1" w:styleId="WW-2">
    <w:name w:val="WW-Λεζάντα"/>
    <w:basedOn w:val="a"/>
    <w:rsid w:val="00187665"/>
    <w:pPr>
      <w:suppressLineNumbers/>
      <w:spacing w:before="120"/>
    </w:pPr>
    <w:rPr>
      <w:rFonts w:cs="Mangal"/>
      <w:i/>
      <w:iCs/>
      <w:sz w:val="24"/>
    </w:rPr>
  </w:style>
  <w:style w:type="paragraph" w:customStyle="1" w:styleId="WW-Caption">
    <w:name w:val="WW-Caption"/>
    <w:basedOn w:val="a"/>
    <w:rsid w:val="00187665"/>
    <w:pPr>
      <w:suppressLineNumbers/>
      <w:spacing w:before="120"/>
    </w:pPr>
    <w:rPr>
      <w:rFonts w:cs="Mangal"/>
      <w:i/>
      <w:iCs/>
      <w:sz w:val="24"/>
    </w:rPr>
  </w:style>
  <w:style w:type="paragraph" w:customStyle="1" w:styleId="WW-Caption1">
    <w:name w:val="WW-Caption1"/>
    <w:basedOn w:val="a"/>
    <w:rsid w:val="00187665"/>
    <w:pPr>
      <w:suppressLineNumbers/>
      <w:spacing w:before="120"/>
    </w:pPr>
    <w:rPr>
      <w:rFonts w:cs="Mangal"/>
      <w:i/>
      <w:iCs/>
      <w:sz w:val="24"/>
    </w:rPr>
  </w:style>
  <w:style w:type="paragraph" w:customStyle="1" w:styleId="33">
    <w:name w:val="Λεζάντα3"/>
    <w:basedOn w:val="a"/>
    <w:rsid w:val="00187665"/>
    <w:pPr>
      <w:suppressLineNumbers/>
      <w:spacing w:before="120"/>
    </w:pPr>
    <w:rPr>
      <w:rFonts w:cs="Mangal"/>
      <w:i/>
      <w:iCs/>
      <w:sz w:val="24"/>
    </w:rPr>
  </w:style>
  <w:style w:type="paragraph" w:customStyle="1" w:styleId="WW-Caption11">
    <w:name w:val="WW-Caption11"/>
    <w:basedOn w:val="a"/>
    <w:rsid w:val="00187665"/>
    <w:pPr>
      <w:suppressLineNumbers/>
      <w:spacing w:before="120"/>
    </w:pPr>
    <w:rPr>
      <w:rFonts w:cs="Mangal"/>
      <w:i/>
      <w:iCs/>
      <w:sz w:val="24"/>
    </w:rPr>
  </w:style>
  <w:style w:type="paragraph" w:customStyle="1" w:styleId="WW-Caption111">
    <w:name w:val="WW-Caption111"/>
    <w:basedOn w:val="a"/>
    <w:rsid w:val="00187665"/>
    <w:pPr>
      <w:suppressLineNumbers/>
      <w:spacing w:before="120"/>
    </w:pPr>
    <w:rPr>
      <w:rFonts w:cs="Mangal"/>
      <w:i/>
      <w:iCs/>
      <w:sz w:val="24"/>
    </w:rPr>
  </w:style>
  <w:style w:type="paragraph" w:customStyle="1" w:styleId="WW-Caption1111">
    <w:name w:val="WW-Caption1111"/>
    <w:basedOn w:val="a"/>
    <w:rsid w:val="00187665"/>
    <w:pPr>
      <w:suppressLineNumbers/>
      <w:spacing w:before="120"/>
    </w:pPr>
    <w:rPr>
      <w:rFonts w:cs="Mangal"/>
      <w:i/>
      <w:iCs/>
      <w:sz w:val="24"/>
    </w:rPr>
  </w:style>
  <w:style w:type="paragraph" w:customStyle="1" w:styleId="WW-Caption11111">
    <w:name w:val="WW-Caption11111"/>
    <w:basedOn w:val="a"/>
    <w:rsid w:val="00187665"/>
    <w:pPr>
      <w:suppressLineNumbers/>
      <w:spacing w:before="120"/>
    </w:pPr>
    <w:rPr>
      <w:rFonts w:cs="Mangal"/>
      <w:i/>
      <w:iCs/>
      <w:sz w:val="24"/>
    </w:rPr>
  </w:style>
  <w:style w:type="paragraph" w:customStyle="1" w:styleId="25">
    <w:name w:val="Λεζάντα2"/>
    <w:basedOn w:val="a"/>
    <w:rsid w:val="00187665"/>
    <w:pPr>
      <w:suppressLineNumbers/>
      <w:spacing w:before="120"/>
    </w:pPr>
    <w:rPr>
      <w:rFonts w:cs="Mangal"/>
      <w:i/>
      <w:iCs/>
      <w:sz w:val="24"/>
    </w:rPr>
  </w:style>
  <w:style w:type="paragraph" w:customStyle="1" w:styleId="Caption1">
    <w:name w:val="Caption1"/>
    <w:basedOn w:val="a"/>
    <w:rsid w:val="00187665"/>
    <w:pPr>
      <w:suppressLineNumbers/>
      <w:spacing w:before="120"/>
    </w:pPr>
    <w:rPr>
      <w:rFonts w:cs="Mangal"/>
      <w:i/>
      <w:iCs/>
      <w:sz w:val="24"/>
    </w:rPr>
  </w:style>
  <w:style w:type="paragraph" w:customStyle="1" w:styleId="WW-Caption111111">
    <w:name w:val="WW-Caption111111"/>
    <w:basedOn w:val="a"/>
    <w:rsid w:val="00187665"/>
    <w:pPr>
      <w:suppressLineNumbers/>
      <w:spacing w:before="120"/>
    </w:pPr>
    <w:rPr>
      <w:rFonts w:cs="Mangal"/>
      <w:i/>
      <w:iCs/>
      <w:sz w:val="24"/>
    </w:rPr>
  </w:style>
  <w:style w:type="paragraph" w:customStyle="1" w:styleId="WW-Caption1111111">
    <w:name w:val="WW-Caption1111111"/>
    <w:basedOn w:val="a"/>
    <w:rsid w:val="00187665"/>
    <w:pPr>
      <w:suppressLineNumbers/>
      <w:spacing w:before="120"/>
    </w:pPr>
    <w:rPr>
      <w:rFonts w:cs="Mangal"/>
      <w:i/>
      <w:iCs/>
      <w:sz w:val="24"/>
    </w:rPr>
  </w:style>
  <w:style w:type="paragraph" w:customStyle="1" w:styleId="WW-Caption11111111">
    <w:name w:val="WW-Caption11111111"/>
    <w:basedOn w:val="a"/>
    <w:rsid w:val="00187665"/>
    <w:pPr>
      <w:suppressLineNumbers/>
      <w:spacing w:before="120"/>
    </w:pPr>
    <w:rPr>
      <w:rFonts w:cs="Mangal"/>
      <w:i/>
      <w:iCs/>
      <w:sz w:val="24"/>
    </w:rPr>
  </w:style>
  <w:style w:type="paragraph" w:customStyle="1" w:styleId="WW-Caption111111111">
    <w:name w:val="WW-Caption111111111"/>
    <w:basedOn w:val="a"/>
    <w:rsid w:val="00187665"/>
    <w:pPr>
      <w:suppressLineNumbers/>
      <w:spacing w:before="120"/>
    </w:pPr>
    <w:rPr>
      <w:rFonts w:cs="Mangal"/>
      <w:i/>
      <w:iCs/>
      <w:sz w:val="24"/>
    </w:rPr>
  </w:style>
  <w:style w:type="paragraph" w:customStyle="1" w:styleId="WW-Caption1111111111">
    <w:name w:val="WW-Caption1111111111"/>
    <w:basedOn w:val="a"/>
    <w:rsid w:val="00187665"/>
    <w:pPr>
      <w:suppressLineNumbers/>
      <w:spacing w:before="120"/>
    </w:pPr>
    <w:rPr>
      <w:rFonts w:cs="Mangal"/>
      <w:i/>
      <w:iCs/>
      <w:sz w:val="24"/>
    </w:rPr>
  </w:style>
  <w:style w:type="paragraph" w:customStyle="1" w:styleId="WW-Caption11111111111">
    <w:name w:val="WW-Caption11111111111"/>
    <w:basedOn w:val="a"/>
    <w:rsid w:val="00187665"/>
    <w:pPr>
      <w:suppressLineNumbers/>
      <w:spacing w:before="120"/>
    </w:pPr>
    <w:rPr>
      <w:rFonts w:cs="Mangal"/>
      <w:i/>
      <w:iCs/>
      <w:sz w:val="24"/>
    </w:rPr>
  </w:style>
  <w:style w:type="paragraph" w:customStyle="1" w:styleId="WW-Caption111111111111">
    <w:name w:val="WW-Caption111111111111"/>
    <w:basedOn w:val="a"/>
    <w:rsid w:val="00187665"/>
    <w:pPr>
      <w:suppressLineNumbers/>
      <w:spacing w:before="120"/>
    </w:pPr>
    <w:rPr>
      <w:rFonts w:cs="Mangal"/>
      <w:i/>
      <w:iCs/>
      <w:sz w:val="24"/>
    </w:rPr>
  </w:style>
  <w:style w:type="paragraph" w:customStyle="1" w:styleId="WW-Caption1111111111111">
    <w:name w:val="WW-Caption1111111111111"/>
    <w:basedOn w:val="a"/>
    <w:rsid w:val="00187665"/>
    <w:pPr>
      <w:suppressLineNumbers/>
      <w:spacing w:before="120"/>
    </w:pPr>
    <w:rPr>
      <w:rFonts w:cs="Mangal"/>
      <w:i/>
      <w:iCs/>
      <w:sz w:val="24"/>
    </w:rPr>
  </w:style>
  <w:style w:type="paragraph" w:customStyle="1" w:styleId="WW-Caption11111111111111">
    <w:name w:val="WW-Caption11111111111111"/>
    <w:basedOn w:val="a"/>
    <w:rsid w:val="00187665"/>
    <w:pPr>
      <w:suppressLineNumbers/>
      <w:spacing w:before="120"/>
    </w:pPr>
    <w:rPr>
      <w:rFonts w:cs="Mangal"/>
      <w:i/>
      <w:iCs/>
      <w:sz w:val="24"/>
    </w:rPr>
  </w:style>
  <w:style w:type="paragraph" w:customStyle="1" w:styleId="WW-Caption111111111111111">
    <w:name w:val="WW-Caption111111111111111"/>
    <w:basedOn w:val="a"/>
    <w:rsid w:val="00187665"/>
    <w:pPr>
      <w:suppressLineNumbers/>
      <w:spacing w:before="120"/>
    </w:pPr>
    <w:rPr>
      <w:rFonts w:cs="Mangal"/>
      <w:i/>
      <w:iCs/>
      <w:sz w:val="24"/>
    </w:rPr>
  </w:style>
  <w:style w:type="paragraph" w:customStyle="1" w:styleId="WW-Caption1111111111111111">
    <w:name w:val="WW-Caption1111111111111111"/>
    <w:basedOn w:val="a"/>
    <w:rsid w:val="00187665"/>
    <w:pPr>
      <w:suppressLineNumbers/>
      <w:spacing w:before="120"/>
    </w:pPr>
    <w:rPr>
      <w:rFonts w:cs="Mangal"/>
      <w:i/>
      <w:iCs/>
      <w:sz w:val="24"/>
    </w:rPr>
  </w:style>
  <w:style w:type="paragraph" w:customStyle="1" w:styleId="14">
    <w:name w:val="Λεζάντα1"/>
    <w:basedOn w:val="a"/>
    <w:rsid w:val="00187665"/>
    <w:pPr>
      <w:suppressLineNumbers/>
      <w:spacing w:before="120"/>
    </w:pPr>
    <w:rPr>
      <w:rFonts w:cs="Mangal"/>
      <w:i/>
      <w:iCs/>
      <w:sz w:val="24"/>
    </w:rPr>
  </w:style>
  <w:style w:type="paragraph" w:customStyle="1" w:styleId="WW-Caption11111111111111111">
    <w:name w:val="WW-Caption11111111111111111"/>
    <w:basedOn w:val="a"/>
    <w:rsid w:val="00187665"/>
    <w:pPr>
      <w:suppressLineNumbers/>
      <w:spacing w:before="120"/>
    </w:pPr>
    <w:rPr>
      <w:rFonts w:cs="Mangal"/>
      <w:i/>
      <w:iCs/>
      <w:sz w:val="24"/>
    </w:rPr>
  </w:style>
  <w:style w:type="paragraph" w:customStyle="1" w:styleId="WW-Caption111111111111111111">
    <w:name w:val="WW-Caption111111111111111111"/>
    <w:basedOn w:val="a"/>
    <w:rsid w:val="00187665"/>
    <w:pPr>
      <w:suppressLineNumbers/>
      <w:spacing w:before="120"/>
    </w:pPr>
    <w:rPr>
      <w:rFonts w:cs="Mangal"/>
      <w:i/>
      <w:iCs/>
      <w:sz w:val="24"/>
    </w:rPr>
  </w:style>
  <w:style w:type="paragraph" w:customStyle="1" w:styleId="WW-Caption1111111111111111111">
    <w:name w:val="WW-Caption1111111111111111111"/>
    <w:basedOn w:val="a"/>
    <w:rsid w:val="00187665"/>
    <w:pPr>
      <w:suppressLineNumbers/>
      <w:spacing w:before="120"/>
    </w:pPr>
    <w:rPr>
      <w:rFonts w:cs="Mangal"/>
      <w:i/>
      <w:iCs/>
      <w:sz w:val="24"/>
    </w:rPr>
  </w:style>
  <w:style w:type="paragraph" w:customStyle="1" w:styleId="WW-Caption11111111111111111111">
    <w:name w:val="WW-Caption11111111111111111111"/>
    <w:basedOn w:val="a"/>
    <w:rsid w:val="00187665"/>
    <w:pPr>
      <w:suppressLineNumbers/>
      <w:spacing w:before="120"/>
    </w:pPr>
    <w:rPr>
      <w:rFonts w:cs="Mangal"/>
      <w:i/>
      <w:iCs/>
      <w:sz w:val="24"/>
    </w:rPr>
  </w:style>
  <w:style w:type="paragraph" w:customStyle="1" w:styleId="Bullet">
    <w:name w:val="Bullet"/>
    <w:basedOn w:val="a"/>
    <w:rsid w:val="00187665"/>
    <w:pPr>
      <w:numPr>
        <w:numId w:val="4"/>
      </w:numPr>
      <w:spacing w:after="100"/>
    </w:pPr>
    <w:rPr>
      <w:rFonts w:eastAsia="MS Mincho"/>
      <w:lang w:eastAsia="ja-JP"/>
    </w:rPr>
  </w:style>
  <w:style w:type="paragraph" w:customStyle="1" w:styleId="15">
    <w:name w:val="Ημερομηνία1"/>
    <w:basedOn w:val="a"/>
    <w:next w:val="a"/>
    <w:rsid w:val="00187665"/>
    <w:pPr>
      <w:spacing w:after="100"/>
    </w:pPr>
    <w:rPr>
      <w:rFonts w:eastAsia="MS Mincho"/>
      <w:lang w:eastAsia="ja-JP"/>
    </w:rPr>
  </w:style>
  <w:style w:type="paragraph" w:customStyle="1" w:styleId="DocTitle">
    <w:name w:val="Doc Title"/>
    <w:basedOn w:val="1"/>
    <w:rsid w:val="00187665"/>
  </w:style>
  <w:style w:type="paragraph" w:customStyle="1" w:styleId="inserttext">
    <w:name w:val="insert text"/>
    <w:basedOn w:val="a"/>
    <w:rsid w:val="00187665"/>
    <w:pPr>
      <w:spacing w:after="100"/>
      <w:ind w:left="794"/>
    </w:pPr>
    <w:rPr>
      <w:rFonts w:eastAsia="MS Mincho"/>
      <w:lang w:eastAsia="ja-JP"/>
    </w:rPr>
  </w:style>
  <w:style w:type="paragraph" w:styleId="af4">
    <w:name w:val="footer"/>
    <w:basedOn w:val="a"/>
    <w:rsid w:val="00187665"/>
    <w:pPr>
      <w:spacing w:after="100"/>
    </w:pPr>
    <w:rPr>
      <w:rFonts w:eastAsia="MS Mincho"/>
      <w:lang w:eastAsia="ja-JP"/>
    </w:rPr>
  </w:style>
  <w:style w:type="paragraph" w:styleId="af5">
    <w:name w:val="header"/>
    <w:basedOn w:val="a"/>
    <w:rsid w:val="00187665"/>
  </w:style>
  <w:style w:type="paragraph" w:styleId="af6">
    <w:name w:val="Balloon Text"/>
    <w:basedOn w:val="a"/>
    <w:rsid w:val="00187665"/>
    <w:rPr>
      <w:rFonts w:ascii="Tahoma" w:hAnsi="Tahoma" w:cs="Tahoma"/>
      <w:sz w:val="16"/>
      <w:szCs w:val="16"/>
    </w:rPr>
  </w:style>
  <w:style w:type="paragraph" w:customStyle="1" w:styleId="26">
    <w:name w:val="Κείμενο σχολίου2"/>
    <w:basedOn w:val="a"/>
    <w:rsid w:val="00187665"/>
    <w:rPr>
      <w:sz w:val="20"/>
      <w:szCs w:val="20"/>
    </w:rPr>
  </w:style>
  <w:style w:type="paragraph" w:styleId="af7">
    <w:name w:val="annotation subject"/>
    <w:basedOn w:val="26"/>
    <w:next w:val="26"/>
    <w:rsid w:val="00187665"/>
    <w:rPr>
      <w:b/>
      <w:bCs/>
    </w:rPr>
  </w:style>
  <w:style w:type="paragraph" w:styleId="af8">
    <w:name w:val="Revision"/>
    <w:rsid w:val="00187665"/>
    <w:pPr>
      <w:suppressAutoHyphens/>
    </w:pPr>
    <w:rPr>
      <w:sz w:val="24"/>
      <w:szCs w:val="24"/>
      <w:lang w:eastAsia="zh-CN"/>
    </w:rPr>
  </w:style>
  <w:style w:type="paragraph" w:customStyle="1" w:styleId="western">
    <w:name w:val="western"/>
    <w:basedOn w:val="a"/>
    <w:rsid w:val="00187665"/>
    <w:pPr>
      <w:spacing w:before="280" w:after="200"/>
    </w:pPr>
    <w:rPr>
      <w:rFonts w:ascii="Arial Unicode MS" w:eastAsia="Arial Unicode MS" w:hAnsi="Arial Unicode MS" w:cs="Arial Unicode MS"/>
    </w:rPr>
  </w:style>
  <w:style w:type="paragraph" w:styleId="af9">
    <w:name w:val="List Paragraph"/>
    <w:basedOn w:val="a"/>
    <w:uiPriority w:val="34"/>
    <w:qFormat/>
    <w:rsid w:val="00187665"/>
    <w:pPr>
      <w:spacing w:after="200"/>
      <w:ind w:left="720"/>
      <w:contextualSpacing/>
    </w:pPr>
  </w:style>
  <w:style w:type="paragraph" w:styleId="afa">
    <w:name w:val="footnote text"/>
    <w:basedOn w:val="a"/>
    <w:rsid w:val="00187665"/>
    <w:pPr>
      <w:spacing w:after="0"/>
      <w:ind w:left="425" w:hanging="425"/>
    </w:pPr>
    <w:rPr>
      <w:sz w:val="18"/>
      <w:szCs w:val="20"/>
    </w:rPr>
  </w:style>
  <w:style w:type="paragraph" w:styleId="16">
    <w:name w:val="toc 1"/>
    <w:basedOn w:val="a"/>
    <w:next w:val="a"/>
    <w:uiPriority w:val="39"/>
    <w:rsid w:val="00187665"/>
    <w:pPr>
      <w:spacing w:before="120"/>
      <w:jc w:val="left"/>
    </w:pPr>
    <w:rPr>
      <w:b/>
      <w:bCs/>
      <w:caps/>
      <w:sz w:val="20"/>
      <w:szCs w:val="20"/>
    </w:rPr>
  </w:style>
  <w:style w:type="paragraph" w:styleId="27">
    <w:name w:val="toc 2"/>
    <w:basedOn w:val="a"/>
    <w:next w:val="a"/>
    <w:uiPriority w:val="39"/>
    <w:rsid w:val="00187665"/>
    <w:pPr>
      <w:spacing w:after="0"/>
      <w:ind w:left="220"/>
      <w:jc w:val="left"/>
    </w:pPr>
    <w:rPr>
      <w:smallCaps/>
      <w:sz w:val="20"/>
      <w:szCs w:val="20"/>
    </w:rPr>
  </w:style>
  <w:style w:type="paragraph" w:styleId="34">
    <w:name w:val="toc 3"/>
    <w:basedOn w:val="a"/>
    <w:next w:val="a"/>
    <w:uiPriority w:val="39"/>
    <w:rsid w:val="00187665"/>
    <w:pPr>
      <w:spacing w:after="0"/>
      <w:ind w:left="440"/>
      <w:jc w:val="left"/>
    </w:pPr>
    <w:rPr>
      <w:i/>
      <w:iCs/>
      <w:sz w:val="20"/>
      <w:szCs w:val="20"/>
    </w:rPr>
  </w:style>
  <w:style w:type="paragraph" w:styleId="44">
    <w:name w:val="toc 4"/>
    <w:basedOn w:val="a"/>
    <w:next w:val="a"/>
    <w:uiPriority w:val="39"/>
    <w:rsid w:val="00187665"/>
    <w:pPr>
      <w:spacing w:after="0"/>
      <w:ind w:left="660"/>
      <w:jc w:val="left"/>
    </w:pPr>
    <w:rPr>
      <w:sz w:val="18"/>
      <w:szCs w:val="18"/>
    </w:rPr>
  </w:style>
  <w:style w:type="paragraph" w:styleId="51">
    <w:name w:val="toc 5"/>
    <w:basedOn w:val="a"/>
    <w:next w:val="a"/>
    <w:rsid w:val="00187665"/>
    <w:pPr>
      <w:spacing w:after="0"/>
      <w:ind w:left="880"/>
      <w:jc w:val="left"/>
    </w:pPr>
    <w:rPr>
      <w:sz w:val="18"/>
      <w:szCs w:val="18"/>
    </w:rPr>
  </w:style>
  <w:style w:type="paragraph" w:styleId="60">
    <w:name w:val="toc 6"/>
    <w:basedOn w:val="a"/>
    <w:next w:val="a"/>
    <w:rsid w:val="00187665"/>
    <w:pPr>
      <w:spacing w:after="0"/>
      <w:ind w:left="1100"/>
      <w:jc w:val="left"/>
    </w:pPr>
    <w:rPr>
      <w:sz w:val="18"/>
      <w:szCs w:val="18"/>
    </w:rPr>
  </w:style>
  <w:style w:type="paragraph" w:styleId="7">
    <w:name w:val="toc 7"/>
    <w:basedOn w:val="a"/>
    <w:next w:val="a"/>
    <w:rsid w:val="00187665"/>
    <w:pPr>
      <w:spacing w:after="0"/>
      <w:ind w:left="1320"/>
      <w:jc w:val="left"/>
    </w:pPr>
    <w:rPr>
      <w:sz w:val="18"/>
      <w:szCs w:val="18"/>
    </w:rPr>
  </w:style>
  <w:style w:type="paragraph" w:styleId="8">
    <w:name w:val="toc 8"/>
    <w:basedOn w:val="a"/>
    <w:next w:val="a"/>
    <w:rsid w:val="00187665"/>
    <w:pPr>
      <w:spacing w:after="0"/>
      <w:ind w:left="1540"/>
      <w:jc w:val="left"/>
    </w:pPr>
    <w:rPr>
      <w:sz w:val="18"/>
      <w:szCs w:val="18"/>
    </w:rPr>
  </w:style>
  <w:style w:type="paragraph" w:styleId="9">
    <w:name w:val="toc 9"/>
    <w:basedOn w:val="a"/>
    <w:next w:val="a"/>
    <w:rsid w:val="00187665"/>
    <w:pPr>
      <w:spacing w:after="0"/>
      <w:ind w:left="1760"/>
      <w:jc w:val="left"/>
    </w:pPr>
    <w:rPr>
      <w:sz w:val="18"/>
      <w:szCs w:val="18"/>
    </w:rPr>
  </w:style>
  <w:style w:type="paragraph" w:customStyle="1" w:styleId="Style1">
    <w:name w:val="Style1"/>
    <w:basedOn w:val="DocTitle"/>
    <w:rsid w:val="00187665"/>
    <w:pPr>
      <w:pageBreakBefore w:val="0"/>
      <w:pBdr>
        <w:top w:val="single" w:sz="18" w:space="1" w:color="000080"/>
        <w:left w:val="single" w:sz="18" w:space="4" w:color="000080"/>
        <w:right w:val="single" w:sz="18" w:space="4" w:color="000080"/>
      </w:pBdr>
      <w:jc w:val="center"/>
    </w:pPr>
    <w:rPr>
      <w:rFonts w:ascii="Calibri" w:hAnsi="Calibri" w:cs="Calibri"/>
      <w:sz w:val="40"/>
      <w:szCs w:val="40"/>
    </w:rPr>
  </w:style>
  <w:style w:type="paragraph" w:customStyle="1" w:styleId="Contents">
    <w:name w:val="Contents"/>
    <w:basedOn w:val="1"/>
    <w:rsid w:val="00187665"/>
    <w:rPr>
      <w:rFonts w:ascii="Calibri" w:hAnsi="Calibri" w:cs="Calibri"/>
    </w:rPr>
  </w:style>
  <w:style w:type="paragraph" w:styleId="afb">
    <w:name w:val="endnote text"/>
    <w:basedOn w:val="a"/>
    <w:rsid w:val="00187665"/>
    <w:rPr>
      <w:sz w:val="20"/>
      <w:szCs w:val="20"/>
    </w:rPr>
  </w:style>
  <w:style w:type="paragraph" w:customStyle="1" w:styleId="Default">
    <w:name w:val="Default"/>
    <w:rsid w:val="00187665"/>
    <w:pPr>
      <w:widowControl w:val="0"/>
      <w:suppressAutoHyphens/>
    </w:pPr>
    <w:rPr>
      <w:rFonts w:ascii="Cambria" w:eastAsia="SimSun" w:hAnsi="Cambria" w:cs="Mangal"/>
      <w:color w:val="000000"/>
      <w:sz w:val="24"/>
      <w:szCs w:val="24"/>
      <w:lang w:eastAsia="zh-CN" w:bidi="hi-IN"/>
    </w:rPr>
  </w:style>
  <w:style w:type="paragraph" w:customStyle="1" w:styleId="afc">
    <w:name w:val="Προμορφοποιημένο κείμενο"/>
    <w:basedOn w:val="a"/>
    <w:rsid w:val="00187665"/>
  </w:style>
  <w:style w:type="paragraph" w:styleId="afd">
    <w:name w:val="Body Text Indent"/>
    <w:basedOn w:val="a"/>
    <w:rsid w:val="00187665"/>
    <w:pPr>
      <w:ind w:firstLine="1134"/>
    </w:pPr>
    <w:rPr>
      <w:rFonts w:ascii="Arial" w:hAnsi="Arial" w:cs="Arial"/>
    </w:rPr>
  </w:style>
  <w:style w:type="paragraph" w:customStyle="1" w:styleId="normalwithoutspacing">
    <w:name w:val="normal_without_spacing"/>
    <w:basedOn w:val="a"/>
    <w:rsid w:val="00187665"/>
    <w:pPr>
      <w:spacing w:after="60"/>
    </w:pPr>
  </w:style>
  <w:style w:type="paragraph" w:customStyle="1" w:styleId="foothanging">
    <w:name w:val="foot_hanging"/>
    <w:basedOn w:val="afa"/>
    <w:rsid w:val="00187665"/>
    <w:pPr>
      <w:ind w:left="426" w:hanging="426"/>
    </w:pPr>
    <w:rPr>
      <w:szCs w:val="18"/>
    </w:rPr>
  </w:style>
  <w:style w:type="paragraph" w:styleId="-HTML">
    <w:name w:val="HTML Preformatted"/>
    <w:basedOn w:val="a"/>
    <w:rsid w:val="0018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rPr>
  </w:style>
  <w:style w:type="paragraph" w:customStyle="1" w:styleId="LO-normal">
    <w:name w:val="LO-normal"/>
    <w:rsid w:val="00187665"/>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187665"/>
    <w:pPr>
      <w:suppressAutoHyphens w:val="0"/>
      <w:spacing w:line="312" w:lineRule="auto"/>
      <w:ind w:left="283"/>
    </w:pPr>
    <w:rPr>
      <w:rFonts w:cs="Times New Roman"/>
      <w:sz w:val="16"/>
      <w:szCs w:val="16"/>
    </w:rPr>
  </w:style>
  <w:style w:type="paragraph" w:styleId="afe">
    <w:name w:val="No Spacing"/>
    <w:qFormat/>
    <w:rsid w:val="00187665"/>
    <w:pPr>
      <w:suppressAutoHyphens/>
      <w:jc w:val="both"/>
    </w:pPr>
    <w:rPr>
      <w:rFonts w:ascii="Calibri" w:hAnsi="Calibri" w:cs="Calibri"/>
      <w:sz w:val="22"/>
      <w:szCs w:val="24"/>
      <w:lang w:eastAsia="zh-CN"/>
    </w:rPr>
  </w:style>
  <w:style w:type="paragraph" w:customStyle="1" w:styleId="aff">
    <w:name w:val="Περιεχόμενα πίνακα"/>
    <w:basedOn w:val="a"/>
    <w:rsid w:val="00187665"/>
    <w:pPr>
      <w:suppressLineNumbers/>
    </w:pPr>
  </w:style>
  <w:style w:type="paragraph" w:customStyle="1" w:styleId="aff0">
    <w:name w:val="Επικεφαλίδα πίνακα"/>
    <w:basedOn w:val="aff"/>
    <w:rsid w:val="00187665"/>
    <w:pPr>
      <w:jc w:val="center"/>
    </w:pPr>
    <w:rPr>
      <w:b/>
      <w:bCs/>
    </w:rPr>
  </w:style>
  <w:style w:type="paragraph" w:customStyle="1" w:styleId="footers">
    <w:name w:val="footers"/>
    <w:basedOn w:val="foothanging"/>
    <w:rsid w:val="00187665"/>
  </w:style>
  <w:style w:type="paragraph" w:customStyle="1" w:styleId="Standard">
    <w:name w:val="Standard"/>
    <w:rsid w:val="00187665"/>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187665"/>
    <w:pPr>
      <w:spacing w:after="120"/>
    </w:pPr>
  </w:style>
  <w:style w:type="paragraph" w:customStyle="1" w:styleId="Footnote">
    <w:name w:val="Footnote"/>
    <w:basedOn w:val="Standard"/>
    <w:rsid w:val="00187665"/>
    <w:pPr>
      <w:suppressLineNumbers/>
      <w:ind w:left="283" w:hanging="283"/>
    </w:pPr>
    <w:rPr>
      <w:sz w:val="20"/>
      <w:szCs w:val="20"/>
    </w:rPr>
  </w:style>
  <w:style w:type="paragraph" w:customStyle="1" w:styleId="311">
    <w:name w:val="Σώμα κείμενου 31"/>
    <w:basedOn w:val="a"/>
    <w:rsid w:val="00187665"/>
    <w:rPr>
      <w:sz w:val="16"/>
      <w:szCs w:val="16"/>
    </w:rPr>
  </w:style>
  <w:style w:type="paragraph" w:customStyle="1" w:styleId="fooot">
    <w:name w:val="fooot"/>
    <w:basedOn w:val="footers"/>
    <w:rsid w:val="00187665"/>
  </w:style>
  <w:style w:type="paragraph" w:customStyle="1" w:styleId="17">
    <w:name w:val="Κείμενο πλαισίου1"/>
    <w:basedOn w:val="a"/>
    <w:rsid w:val="00187665"/>
    <w:pPr>
      <w:spacing w:after="0"/>
    </w:pPr>
    <w:rPr>
      <w:rFonts w:ascii="Tahoma" w:hAnsi="Tahoma" w:cs="Tahoma"/>
      <w:sz w:val="16"/>
      <w:szCs w:val="16"/>
    </w:rPr>
  </w:style>
  <w:style w:type="paragraph" w:customStyle="1" w:styleId="18">
    <w:name w:val="Κείμενο σχολίου1"/>
    <w:basedOn w:val="a"/>
    <w:rsid w:val="00187665"/>
    <w:rPr>
      <w:sz w:val="20"/>
      <w:szCs w:val="20"/>
    </w:rPr>
  </w:style>
  <w:style w:type="paragraph" w:customStyle="1" w:styleId="19">
    <w:name w:val="Θέμα σχολίου1"/>
    <w:basedOn w:val="18"/>
    <w:next w:val="18"/>
    <w:rsid w:val="00187665"/>
    <w:rPr>
      <w:b/>
      <w:bCs/>
    </w:rPr>
  </w:style>
  <w:style w:type="paragraph" w:customStyle="1" w:styleId="-HTML1">
    <w:name w:val="Προ-διαμορφωμένο HTML1"/>
    <w:basedOn w:val="a"/>
    <w:rsid w:val="0018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rPr>
  </w:style>
  <w:style w:type="paragraph" w:customStyle="1" w:styleId="1a">
    <w:name w:val="Αναθεώρηση1"/>
    <w:rsid w:val="00187665"/>
    <w:pPr>
      <w:suppressAutoHyphens/>
    </w:pPr>
    <w:rPr>
      <w:rFonts w:ascii="Calibri" w:hAnsi="Calibri" w:cs="Calibri"/>
      <w:sz w:val="22"/>
      <w:szCs w:val="24"/>
      <w:lang w:eastAsia="zh-CN"/>
    </w:rPr>
  </w:style>
  <w:style w:type="paragraph" w:customStyle="1" w:styleId="21">
    <w:name w:val="Λίστα με κουκκίδες 21"/>
    <w:basedOn w:val="a"/>
    <w:rsid w:val="00187665"/>
    <w:pPr>
      <w:numPr>
        <w:numId w:val="2"/>
      </w:numPr>
      <w:suppressAutoHyphens w:val="0"/>
      <w:spacing w:after="0" w:line="360" w:lineRule="auto"/>
    </w:pPr>
    <w:rPr>
      <w:rFonts w:ascii="Trebuchet MS" w:hAnsi="Trebuchet MS" w:cs="Times New Roman"/>
      <w:szCs w:val="20"/>
    </w:rPr>
  </w:style>
  <w:style w:type="paragraph" w:customStyle="1" w:styleId="100">
    <w:name w:val="Περιεχόμενα 10"/>
    <w:basedOn w:val="af3"/>
    <w:rsid w:val="00187665"/>
    <w:pPr>
      <w:tabs>
        <w:tab w:val="right" w:leader="dot" w:pos="7091"/>
      </w:tabs>
      <w:ind w:left="2547"/>
    </w:pPr>
  </w:style>
  <w:style w:type="paragraph" w:customStyle="1" w:styleId="aff1">
    <w:name w:val="Οριζόντια γραμμή"/>
    <w:basedOn w:val="a"/>
    <w:next w:val="af0"/>
    <w:rsid w:val="00187665"/>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
    <w:rsid w:val="00187665"/>
    <w:pPr>
      <w:overflowPunct w:val="0"/>
      <w:autoSpaceDE w:val="0"/>
      <w:spacing w:after="0"/>
      <w:textAlignment w:val="baseline"/>
    </w:pPr>
    <w:rPr>
      <w:rFonts w:ascii="Arial" w:hAnsi="Arial" w:cs="Arial"/>
      <w:szCs w:val="20"/>
    </w:rPr>
  </w:style>
  <w:style w:type="paragraph" w:customStyle="1" w:styleId="para-1">
    <w:name w:val="para-1"/>
    <w:basedOn w:val="a"/>
    <w:rsid w:val="00187665"/>
    <w:pPr>
      <w:tabs>
        <w:tab w:val="left" w:pos="1021"/>
        <w:tab w:val="left" w:pos="1588"/>
        <w:tab w:val="left" w:pos="2155"/>
        <w:tab w:val="left" w:pos="2722"/>
        <w:tab w:val="left" w:pos="3289"/>
      </w:tabs>
      <w:spacing w:after="0"/>
      <w:ind w:left="1021" w:hanging="1021"/>
    </w:pPr>
    <w:rPr>
      <w:rFonts w:ascii="Arial" w:hAnsi="Arial" w:cs="Arial"/>
      <w:spacing w:val="5"/>
      <w:szCs w:val="20"/>
    </w:rPr>
  </w:style>
  <w:style w:type="paragraph" w:styleId="Web">
    <w:name w:val="Normal (Web)"/>
    <w:basedOn w:val="a"/>
    <w:rsid w:val="00187665"/>
    <w:pPr>
      <w:suppressAutoHyphens w:val="0"/>
      <w:spacing w:before="280" w:after="119"/>
    </w:pPr>
    <w:rPr>
      <w:rFonts w:ascii="Times New Roman" w:eastAsia="SimSun" w:hAnsi="Times New Roman" w:cs="Times New Roman"/>
      <w:kern w:val="1"/>
      <w:sz w:val="24"/>
    </w:rPr>
  </w:style>
  <w:style w:type="character" w:customStyle="1" w:styleId="fontstyle01">
    <w:name w:val="fontstyle01"/>
    <w:rsid w:val="00B44444"/>
    <w:rPr>
      <w:rFonts w:ascii="Impact" w:hAnsi="Impact" w:cs="Impact" w:hint="default"/>
      <w:b w:val="0"/>
      <w:bCs w:val="0"/>
      <w:i w:val="0"/>
      <w:iCs w:val="0"/>
      <w:color w:val="000000"/>
      <w:sz w:val="28"/>
      <w:szCs w:val="28"/>
    </w:rPr>
  </w:style>
  <w:style w:type="paragraph" w:customStyle="1" w:styleId="1b">
    <w:name w:val="Παράγραφος λίστας1"/>
    <w:basedOn w:val="a"/>
    <w:rsid w:val="00B44444"/>
    <w:pPr>
      <w:spacing w:after="0"/>
      <w:ind w:left="218"/>
    </w:pPr>
    <w:rPr>
      <w:rFonts w:eastAsia="Calibri"/>
      <w:color w:val="00000A"/>
      <w:kern w:val="1"/>
      <w:szCs w:val="22"/>
    </w:rPr>
  </w:style>
  <w:style w:type="paragraph" w:styleId="aff2">
    <w:name w:val="Title"/>
    <w:basedOn w:val="a"/>
    <w:link w:val="Char4"/>
    <w:qFormat/>
    <w:rsid w:val="000F4FF9"/>
    <w:pPr>
      <w:keepNext/>
      <w:widowControl w:val="0"/>
      <w:suppressAutoHyphens w:val="0"/>
      <w:autoSpaceDE w:val="0"/>
      <w:autoSpaceDN w:val="0"/>
      <w:adjustRightInd w:val="0"/>
      <w:spacing w:after="0"/>
      <w:jc w:val="center"/>
    </w:pPr>
    <w:rPr>
      <w:rFonts w:ascii="Arial" w:hAnsi="Arial" w:cs="Arial"/>
      <w:b/>
      <w:bCs/>
      <w:sz w:val="28"/>
      <w:szCs w:val="28"/>
      <w:u w:val="single"/>
      <w:lang w:eastAsia="el-GR"/>
    </w:rPr>
  </w:style>
  <w:style w:type="character" w:customStyle="1" w:styleId="Char4">
    <w:name w:val="Τίτλος Char"/>
    <w:basedOn w:val="a0"/>
    <w:link w:val="aff2"/>
    <w:rsid w:val="000F4FF9"/>
    <w:rPr>
      <w:rFonts w:ascii="Arial" w:hAnsi="Arial" w:cs="Arial"/>
      <w:b/>
      <w:bCs/>
      <w:sz w:val="28"/>
      <w:szCs w:val="28"/>
      <w:u w:val="single"/>
    </w:rPr>
  </w:style>
  <w:style w:type="character" w:customStyle="1" w:styleId="bold">
    <w:name w:val="bold"/>
    <w:basedOn w:val="a0"/>
    <w:rsid w:val="00DC7F86"/>
  </w:style>
  <w:style w:type="character" w:customStyle="1" w:styleId="Char3">
    <w:name w:val="Σώμα κειμένου Char"/>
    <w:basedOn w:val="a0"/>
    <w:link w:val="af0"/>
    <w:qFormat/>
    <w:rsid w:val="00DF35C6"/>
    <w:rPr>
      <w:rFonts w:ascii="Calibri" w:hAnsi="Calibri" w:cs="Calibri"/>
      <w:sz w:val="22"/>
      <w:szCs w:val="24"/>
      <w:lang w:eastAsia="zh-CN"/>
    </w:rPr>
  </w:style>
  <w:style w:type="character" w:customStyle="1" w:styleId="2Char">
    <w:name w:val="Επικεφαλίδα 2 Char"/>
    <w:aliases w:val="Heading 2 M Char,h2 Char,ypma Char,H21 Char,H22 Char,H211 Char,H23 Char,H212 Char,H221 Char,H2111 Char,H24 Char,H213 Char,H222 Char,H2112 Char,H231 Char,H2121 Char,H2211 Char,H21111 Char,H25 Char,H26 Char,H214 Char,H223 Char,H27 Char"/>
    <w:basedOn w:val="a0"/>
    <w:link w:val="2"/>
    <w:uiPriority w:val="9"/>
    <w:rsid w:val="00420AD6"/>
    <w:rPr>
      <w:rFonts w:ascii="Arial" w:hAnsi="Arial" w:cs="Arial"/>
      <w:b/>
      <w:color w:val="002060"/>
      <w:sz w:val="24"/>
      <w:szCs w:val="22"/>
      <w:lang w:eastAsia="zh-CN"/>
    </w:rPr>
  </w:style>
  <w:style w:type="character" w:customStyle="1" w:styleId="DeltaViewInsertion">
    <w:name w:val="DeltaView Insertion"/>
    <w:rsid w:val="008D1E62"/>
    <w:rPr>
      <w:b/>
      <w:i/>
      <w:spacing w:val="0"/>
      <w:lang w:val="el-GR"/>
    </w:rPr>
  </w:style>
  <w:style w:type="character" w:customStyle="1" w:styleId="NormalBoldChar">
    <w:name w:val="NormalBold Char"/>
    <w:rsid w:val="008D1E62"/>
    <w:rPr>
      <w:rFonts w:ascii="Times New Roman" w:eastAsia="Times New Roman" w:hAnsi="Times New Roman" w:cs="Times New Roman"/>
      <w:b/>
      <w:sz w:val="24"/>
      <w:lang w:val="el-GR"/>
    </w:rPr>
  </w:style>
  <w:style w:type="paragraph" w:customStyle="1" w:styleId="ChapterTitle">
    <w:name w:val="ChapterTitle"/>
    <w:basedOn w:val="a"/>
    <w:next w:val="a"/>
    <w:rsid w:val="008D1E62"/>
    <w:pPr>
      <w:keepNext/>
      <w:spacing w:before="120" w:after="360" w:line="276" w:lineRule="auto"/>
      <w:jc w:val="center"/>
    </w:pPr>
    <w:rPr>
      <w:b/>
      <w:kern w:val="1"/>
      <w:szCs w:val="22"/>
    </w:rPr>
  </w:style>
  <w:style w:type="paragraph" w:customStyle="1" w:styleId="SectionTitle">
    <w:name w:val="SectionTitle"/>
    <w:basedOn w:val="a"/>
    <w:next w:val="1"/>
    <w:rsid w:val="008D1E62"/>
    <w:pPr>
      <w:keepNext/>
      <w:spacing w:before="120" w:after="360" w:line="276" w:lineRule="auto"/>
      <w:ind w:firstLine="397"/>
      <w:jc w:val="center"/>
    </w:pPr>
    <w:rPr>
      <w:b/>
      <w:smallCaps/>
      <w:kern w:val="1"/>
      <w:sz w:val="28"/>
      <w:szCs w:val="22"/>
    </w:rPr>
  </w:style>
  <w:style w:type="character" w:customStyle="1" w:styleId="apple-style-span">
    <w:name w:val="apple-style-span"/>
    <w:basedOn w:val="10"/>
    <w:qFormat/>
    <w:rsid w:val="00193AED"/>
  </w:style>
  <w:style w:type="character" w:customStyle="1" w:styleId="6Char">
    <w:name w:val="Επικεφαλίδα 6 Char"/>
    <w:basedOn w:val="a0"/>
    <w:link w:val="6"/>
    <w:uiPriority w:val="9"/>
    <w:semiHidden/>
    <w:rsid w:val="00136A34"/>
    <w:rPr>
      <w:rFonts w:ascii="Calibri" w:eastAsia="Times New Roman" w:hAnsi="Calibri" w:cs="Times New Roman"/>
      <w:b/>
      <w:bCs/>
      <w:sz w:val="22"/>
      <w:szCs w:val="22"/>
      <w:lang w:eastAsia="zh-CN"/>
    </w:rPr>
  </w:style>
  <w:style w:type="paragraph" w:customStyle="1" w:styleId="numbered1">
    <w:name w:val="numbered1"/>
    <w:basedOn w:val="a"/>
    <w:rsid w:val="00136A34"/>
    <w:pPr>
      <w:numPr>
        <w:numId w:val="28"/>
      </w:numPr>
      <w:suppressAutoHyphens w:val="0"/>
      <w:overflowPunct w:val="0"/>
      <w:autoSpaceDE w:val="0"/>
      <w:autoSpaceDN w:val="0"/>
      <w:adjustRightInd w:val="0"/>
      <w:spacing w:before="80" w:after="0"/>
      <w:textAlignment w:val="baseline"/>
    </w:pPr>
    <w:rPr>
      <w:rFonts w:ascii="Arial" w:hAnsi="Arial" w:cs="Times New Roman"/>
      <w:sz w:val="19"/>
      <w:szCs w:val="20"/>
      <w:lang w:eastAsia="en-US"/>
    </w:rPr>
  </w:style>
  <w:style w:type="paragraph" w:customStyle="1" w:styleId="lettered1">
    <w:name w:val="lettered1"/>
    <w:basedOn w:val="a"/>
    <w:rsid w:val="00136A34"/>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eastAsia="en-US"/>
    </w:rPr>
  </w:style>
  <w:style w:type="paragraph" w:customStyle="1" w:styleId="numbered2">
    <w:name w:val="numbered2"/>
    <w:basedOn w:val="a"/>
    <w:rsid w:val="0085533E"/>
    <w:pPr>
      <w:numPr>
        <w:numId w:val="30"/>
      </w:numPr>
      <w:suppressAutoHyphens w:val="0"/>
      <w:overflowPunct w:val="0"/>
      <w:autoSpaceDE w:val="0"/>
      <w:autoSpaceDN w:val="0"/>
      <w:adjustRightInd w:val="0"/>
      <w:spacing w:before="60" w:after="0"/>
      <w:textAlignment w:val="baseline"/>
    </w:pPr>
    <w:rPr>
      <w:rFonts w:ascii="Arial" w:hAnsi="Arial" w:cs="Arial"/>
      <w:sz w:val="19"/>
      <w:szCs w:val="20"/>
      <w:lang w:eastAsia="en-US"/>
    </w:rPr>
  </w:style>
</w:styles>
</file>

<file path=word/webSettings.xml><?xml version="1.0" encoding="utf-8"?>
<w:webSettings xmlns:r="http://schemas.openxmlformats.org/officeDocument/2006/relationships" xmlns:w="http://schemas.openxmlformats.org/wordprocessingml/2006/main">
  <w:divs>
    <w:div w:id="141654999">
      <w:bodyDiv w:val="1"/>
      <w:marLeft w:val="0"/>
      <w:marRight w:val="0"/>
      <w:marTop w:val="0"/>
      <w:marBottom w:val="0"/>
      <w:divBdr>
        <w:top w:val="none" w:sz="0" w:space="0" w:color="auto"/>
        <w:left w:val="none" w:sz="0" w:space="0" w:color="auto"/>
        <w:bottom w:val="none" w:sz="0" w:space="0" w:color="auto"/>
        <w:right w:val="none" w:sz="0" w:space="0" w:color="auto"/>
      </w:divBdr>
      <w:divsChild>
        <w:div w:id="985669591">
          <w:marLeft w:val="0"/>
          <w:marRight w:val="0"/>
          <w:marTop w:val="0"/>
          <w:marBottom w:val="0"/>
          <w:divBdr>
            <w:top w:val="none" w:sz="0" w:space="0" w:color="auto"/>
            <w:left w:val="none" w:sz="0" w:space="0" w:color="auto"/>
            <w:bottom w:val="none" w:sz="0" w:space="0" w:color="auto"/>
            <w:right w:val="none" w:sz="0" w:space="0" w:color="auto"/>
          </w:divBdr>
        </w:div>
      </w:divsChild>
    </w:div>
    <w:div w:id="939023567">
      <w:bodyDiv w:val="1"/>
      <w:marLeft w:val="0"/>
      <w:marRight w:val="0"/>
      <w:marTop w:val="0"/>
      <w:marBottom w:val="0"/>
      <w:divBdr>
        <w:top w:val="none" w:sz="0" w:space="0" w:color="auto"/>
        <w:left w:val="none" w:sz="0" w:space="0" w:color="auto"/>
        <w:bottom w:val="none" w:sz="0" w:space="0" w:color="auto"/>
        <w:right w:val="none" w:sz="0" w:space="0" w:color="auto"/>
      </w:divBdr>
      <w:divsChild>
        <w:div w:id="311640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birakis@platanias.gr"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7.emf"/><Relationship Id="rId1" Type="http://schemas.openxmlformats.org/officeDocument/2006/relationships/image" Target="media/image8.emf"/><Relationship Id="rId4" Type="http://schemas.openxmlformats.org/officeDocument/2006/relationships/image" Target="media/image5.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AD085-4EA8-4FB1-A289-949C4513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5099</Words>
  <Characters>27540</Characters>
  <Application>Microsoft Office Word</Application>
  <DocSecurity>0</DocSecurity>
  <Lines>229</Lines>
  <Paragraphs>65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32574</CharactersWithSpaces>
  <SharedDoc>false</SharedDoc>
  <HLinks>
    <vt:vector size="558" baseType="variant">
      <vt:variant>
        <vt:i4>6750290</vt:i4>
      </vt:variant>
      <vt:variant>
        <vt:i4>501</vt:i4>
      </vt:variant>
      <vt:variant>
        <vt:i4>0</vt:i4>
      </vt:variant>
      <vt:variant>
        <vt:i4>5</vt:i4>
      </vt:variant>
      <vt:variant>
        <vt:lpwstr>mailto:birakis@platanias.gr</vt:lpwstr>
      </vt:variant>
      <vt:variant>
        <vt:lpwstr/>
      </vt:variant>
      <vt:variant>
        <vt:i4>2490411</vt:i4>
      </vt:variant>
      <vt:variant>
        <vt:i4>498</vt:i4>
      </vt:variant>
      <vt:variant>
        <vt:i4>0</vt:i4>
      </vt:variant>
      <vt:variant>
        <vt:i4>5</vt:i4>
      </vt:variant>
      <vt:variant>
        <vt:lpwstr>https://www.taxheaven.gr/laws/view/index/law/4412/year/2016/article/221</vt:lpwstr>
      </vt:variant>
      <vt:variant>
        <vt:lpwstr/>
      </vt:variant>
      <vt:variant>
        <vt:i4>6815824</vt:i4>
      </vt:variant>
      <vt:variant>
        <vt:i4>495</vt:i4>
      </vt:variant>
      <vt:variant>
        <vt:i4>0</vt:i4>
      </vt:variant>
      <vt:variant>
        <vt:i4>5</vt:i4>
      </vt:variant>
      <vt:variant>
        <vt:lpwstr>http://www.eaadhsy.gr/n4412/n4412fulltextlinks.html</vt:lpwstr>
      </vt:variant>
      <vt:variant>
        <vt:lpwstr>art105_5</vt:lpwstr>
      </vt:variant>
      <vt:variant>
        <vt:i4>6881360</vt:i4>
      </vt:variant>
      <vt:variant>
        <vt:i4>492</vt:i4>
      </vt:variant>
      <vt:variant>
        <vt:i4>0</vt:i4>
      </vt:variant>
      <vt:variant>
        <vt:i4>5</vt:i4>
      </vt:variant>
      <vt:variant>
        <vt:lpwstr>http://www.eaadhsy.gr/n4412/n4412fulltextlinks.html</vt:lpwstr>
      </vt:variant>
      <vt:variant>
        <vt:lpwstr>art105_4</vt:lpwstr>
      </vt:variant>
      <vt:variant>
        <vt:i4>6094972</vt:i4>
      </vt:variant>
      <vt:variant>
        <vt:i4>489</vt:i4>
      </vt:variant>
      <vt:variant>
        <vt:i4>0</vt:i4>
      </vt:variant>
      <vt:variant>
        <vt:i4>5</vt:i4>
      </vt:variant>
      <vt:variant>
        <vt:lpwstr>http://www.eaadhsy.gr/n4412/prosarthmaA_index.html</vt:lpwstr>
      </vt:variant>
      <vt:variant>
        <vt:lpwstr>pararthma_A_X</vt:lpwstr>
      </vt:variant>
      <vt:variant>
        <vt:i4>6029327</vt:i4>
      </vt:variant>
      <vt:variant>
        <vt:i4>486</vt:i4>
      </vt:variant>
      <vt:variant>
        <vt:i4>0</vt:i4>
      </vt:variant>
      <vt:variant>
        <vt:i4>5</vt:i4>
      </vt:variant>
      <vt:variant>
        <vt:lpwstr>http://www.eaadhsy.gr/n4412/n4412fulltextlinks.html</vt:lpwstr>
      </vt:variant>
      <vt:variant>
        <vt:lpwstr>art104</vt:lpwstr>
      </vt:variant>
      <vt:variant>
        <vt:i4>7864382</vt:i4>
      </vt:variant>
      <vt:variant>
        <vt:i4>483</vt:i4>
      </vt:variant>
      <vt:variant>
        <vt:i4>0</vt:i4>
      </vt:variant>
      <vt:variant>
        <vt:i4>5</vt:i4>
      </vt:variant>
      <vt:variant>
        <vt:lpwstr>http://www.eaadhsy.gr/n4412/art79a</vt:lpwstr>
      </vt:variant>
      <vt:variant>
        <vt:lpwstr/>
      </vt:variant>
      <vt:variant>
        <vt:i4>7077975</vt:i4>
      </vt:variant>
      <vt:variant>
        <vt:i4>480</vt:i4>
      </vt:variant>
      <vt:variant>
        <vt:i4>0</vt:i4>
      </vt:variant>
      <vt:variant>
        <vt:i4>5</vt:i4>
      </vt:variant>
      <vt:variant>
        <vt:lpwstr>http://www.eaadhsy.gr/n4412/n4412fulltextlinks.html</vt:lpwstr>
      </vt:variant>
      <vt:variant>
        <vt:lpwstr>art372_4</vt:lpwstr>
      </vt:variant>
      <vt:variant>
        <vt:i4>1703951</vt:i4>
      </vt:variant>
      <vt:variant>
        <vt:i4>477</vt:i4>
      </vt:variant>
      <vt:variant>
        <vt:i4>0</vt:i4>
      </vt:variant>
      <vt:variant>
        <vt:i4>5</vt:i4>
      </vt:variant>
      <vt:variant>
        <vt:lpwstr>http://www.hsppa.gr/</vt:lpwstr>
      </vt:variant>
      <vt:variant>
        <vt:lpwstr/>
      </vt:variant>
      <vt:variant>
        <vt:i4>7733370</vt:i4>
      </vt:variant>
      <vt:variant>
        <vt:i4>474</vt:i4>
      </vt:variant>
      <vt:variant>
        <vt:i4>0</vt:i4>
      </vt:variant>
      <vt:variant>
        <vt:i4>5</vt:i4>
      </vt:variant>
      <vt:variant>
        <vt:lpwstr>http://www.eaadhsy.gr/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65616</vt:i4>
      </vt:variant>
      <vt:variant>
        <vt:i4>468</vt:i4>
      </vt:variant>
      <vt:variant>
        <vt:i4>0</vt:i4>
      </vt:variant>
      <vt:variant>
        <vt:i4>5</vt:i4>
      </vt:variant>
      <vt:variant>
        <vt:lpwstr>https://espdint.eprocurement.gov.gr/</vt:lpwstr>
      </vt:variant>
      <vt:variant>
        <vt:lpwstr/>
      </vt:variant>
      <vt:variant>
        <vt:i4>65616</vt:i4>
      </vt:variant>
      <vt:variant>
        <vt:i4>465</vt:i4>
      </vt:variant>
      <vt:variant>
        <vt:i4>0</vt:i4>
      </vt:variant>
      <vt:variant>
        <vt:i4>5</vt:i4>
      </vt:variant>
      <vt:variant>
        <vt:lpwstr>https://espdint.eprocurement.gov.gr/</vt:lpwstr>
      </vt:variant>
      <vt:variant>
        <vt:lpwstr/>
      </vt:variant>
      <vt:variant>
        <vt:i4>6094939</vt:i4>
      </vt:variant>
      <vt:variant>
        <vt:i4>462</vt:i4>
      </vt:variant>
      <vt:variant>
        <vt:i4>0</vt:i4>
      </vt:variant>
      <vt:variant>
        <vt:i4>5</vt:i4>
      </vt:variant>
      <vt:variant>
        <vt:lpwstr>http://www.promitheus.gov.gr/</vt:lpwstr>
      </vt:variant>
      <vt:variant>
        <vt:lpwstr/>
      </vt:variant>
      <vt:variant>
        <vt:i4>2228331</vt:i4>
      </vt:variant>
      <vt:variant>
        <vt:i4>459</vt:i4>
      </vt:variant>
      <vt:variant>
        <vt:i4>0</vt:i4>
      </vt:variant>
      <vt:variant>
        <vt:i4>5</vt:i4>
      </vt:variant>
      <vt:variant>
        <vt:lpwstr>http://et.diavgeia.gov.gr/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3670127</vt:i4>
      </vt:variant>
      <vt:variant>
        <vt:i4>453</vt:i4>
      </vt:variant>
      <vt:variant>
        <vt:i4>0</vt:i4>
      </vt:variant>
      <vt:variant>
        <vt:i4>5</vt:i4>
      </vt:variant>
      <vt:variant>
        <vt:lpwstr>https://dimosnet.gr/blog/law_category/n-_4738-20_fek_207-27-10-2020_teyxos_a/</vt:lpwstr>
      </vt:variant>
      <vt:variant>
        <vt:lpwstr/>
      </vt:variant>
      <vt:variant>
        <vt:i4>6094939</vt:i4>
      </vt:variant>
      <vt:variant>
        <vt:i4>450</vt:i4>
      </vt:variant>
      <vt:variant>
        <vt:i4>0</vt:i4>
      </vt:variant>
      <vt:variant>
        <vt:i4>5</vt:i4>
      </vt:variant>
      <vt:variant>
        <vt:lpwstr>http://www.promitheus.gov.gr/</vt:lpwstr>
      </vt:variant>
      <vt:variant>
        <vt:lpwstr/>
      </vt:variant>
      <vt:variant>
        <vt:i4>589851</vt:i4>
      </vt:variant>
      <vt:variant>
        <vt:i4>447</vt:i4>
      </vt:variant>
      <vt:variant>
        <vt:i4>0</vt:i4>
      </vt:variant>
      <vt:variant>
        <vt:i4>5</vt:i4>
      </vt:variant>
      <vt:variant>
        <vt:lpwstr>http://www.platanias.gr/</vt:lpwstr>
      </vt:variant>
      <vt:variant>
        <vt:lpwstr/>
      </vt:variant>
      <vt:variant>
        <vt:i4>6750290</vt:i4>
      </vt:variant>
      <vt:variant>
        <vt:i4>444</vt:i4>
      </vt:variant>
      <vt:variant>
        <vt:i4>0</vt:i4>
      </vt:variant>
      <vt:variant>
        <vt:i4>5</vt:i4>
      </vt:variant>
      <vt:variant>
        <vt:lpwstr>mailto:birakis@platanias.gr</vt:lpwstr>
      </vt:variant>
      <vt:variant>
        <vt:lpwstr/>
      </vt:variant>
      <vt:variant>
        <vt:i4>1048626</vt:i4>
      </vt:variant>
      <vt:variant>
        <vt:i4>437</vt:i4>
      </vt:variant>
      <vt:variant>
        <vt:i4>0</vt:i4>
      </vt:variant>
      <vt:variant>
        <vt:i4>5</vt:i4>
      </vt:variant>
      <vt:variant>
        <vt:lpwstr/>
      </vt:variant>
      <vt:variant>
        <vt:lpwstr>_Toc63751829</vt:lpwstr>
      </vt:variant>
      <vt:variant>
        <vt:i4>1114162</vt:i4>
      </vt:variant>
      <vt:variant>
        <vt:i4>431</vt:i4>
      </vt:variant>
      <vt:variant>
        <vt:i4>0</vt:i4>
      </vt:variant>
      <vt:variant>
        <vt:i4>5</vt:i4>
      </vt:variant>
      <vt:variant>
        <vt:lpwstr/>
      </vt:variant>
      <vt:variant>
        <vt:lpwstr>_Toc63751828</vt:lpwstr>
      </vt:variant>
      <vt:variant>
        <vt:i4>1966130</vt:i4>
      </vt:variant>
      <vt:variant>
        <vt:i4>425</vt:i4>
      </vt:variant>
      <vt:variant>
        <vt:i4>0</vt:i4>
      </vt:variant>
      <vt:variant>
        <vt:i4>5</vt:i4>
      </vt:variant>
      <vt:variant>
        <vt:lpwstr/>
      </vt:variant>
      <vt:variant>
        <vt:lpwstr>_Toc63751827</vt:lpwstr>
      </vt:variant>
      <vt:variant>
        <vt:i4>2031666</vt:i4>
      </vt:variant>
      <vt:variant>
        <vt:i4>419</vt:i4>
      </vt:variant>
      <vt:variant>
        <vt:i4>0</vt:i4>
      </vt:variant>
      <vt:variant>
        <vt:i4>5</vt:i4>
      </vt:variant>
      <vt:variant>
        <vt:lpwstr/>
      </vt:variant>
      <vt:variant>
        <vt:lpwstr>_Toc63751826</vt:lpwstr>
      </vt:variant>
      <vt:variant>
        <vt:i4>1835058</vt:i4>
      </vt:variant>
      <vt:variant>
        <vt:i4>413</vt:i4>
      </vt:variant>
      <vt:variant>
        <vt:i4>0</vt:i4>
      </vt:variant>
      <vt:variant>
        <vt:i4>5</vt:i4>
      </vt:variant>
      <vt:variant>
        <vt:lpwstr/>
      </vt:variant>
      <vt:variant>
        <vt:lpwstr>_Toc63751825</vt:lpwstr>
      </vt:variant>
      <vt:variant>
        <vt:i4>1900594</vt:i4>
      </vt:variant>
      <vt:variant>
        <vt:i4>407</vt:i4>
      </vt:variant>
      <vt:variant>
        <vt:i4>0</vt:i4>
      </vt:variant>
      <vt:variant>
        <vt:i4>5</vt:i4>
      </vt:variant>
      <vt:variant>
        <vt:lpwstr/>
      </vt:variant>
      <vt:variant>
        <vt:lpwstr>_Toc63751824</vt:lpwstr>
      </vt:variant>
      <vt:variant>
        <vt:i4>1703986</vt:i4>
      </vt:variant>
      <vt:variant>
        <vt:i4>401</vt:i4>
      </vt:variant>
      <vt:variant>
        <vt:i4>0</vt:i4>
      </vt:variant>
      <vt:variant>
        <vt:i4>5</vt:i4>
      </vt:variant>
      <vt:variant>
        <vt:lpwstr/>
      </vt:variant>
      <vt:variant>
        <vt:lpwstr>_Toc63751823</vt:lpwstr>
      </vt:variant>
      <vt:variant>
        <vt:i4>1769522</vt:i4>
      </vt:variant>
      <vt:variant>
        <vt:i4>395</vt:i4>
      </vt:variant>
      <vt:variant>
        <vt:i4>0</vt:i4>
      </vt:variant>
      <vt:variant>
        <vt:i4>5</vt:i4>
      </vt:variant>
      <vt:variant>
        <vt:lpwstr/>
      </vt:variant>
      <vt:variant>
        <vt:lpwstr>_Toc63751822</vt:lpwstr>
      </vt:variant>
      <vt:variant>
        <vt:i4>1572914</vt:i4>
      </vt:variant>
      <vt:variant>
        <vt:i4>389</vt:i4>
      </vt:variant>
      <vt:variant>
        <vt:i4>0</vt:i4>
      </vt:variant>
      <vt:variant>
        <vt:i4>5</vt:i4>
      </vt:variant>
      <vt:variant>
        <vt:lpwstr/>
      </vt:variant>
      <vt:variant>
        <vt:lpwstr>_Toc63751821</vt:lpwstr>
      </vt:variant>
      <vt:variant>
        <vt:i4>1638450</vt:i4>
      </vt:variant>
      <vt:variant>
        <vt:i4>383</vt:i4>
      </vt:variant>
      <vt:variant>
        <vt:i4>0</vt:i4>
      </vt:variant>
      <vt:variant>
        <vt:i4>5</vt:i4>
      </vt:variant>
      <vt:variant>
        <vt:lpwstr/>
      </vt:variant>
      <vt:variant>
        <vt:lpwstr>_Toc63751820</vt:lpwstr>
      </vt:variant>
      <vt:variant>
        <vt:i4>1048625</vt:i4>
      </vt:variant>
      <vt:variant>
        <vt:i4>377</vt:i4>
      </vt:variant>
      <vt:variant>
        <vt:i4>0</vt:i4>
      </vt:variant>
      <vt:variant>
        <vt:i4>5</vt:i4>
      </vt:variant>
      <vt:variant>
        <vt:lpwstr/>
      </vt:variant>
      <vt:variant>
        <vt:lpwstr>_Toc63751819</vt:lpwstr>
      </vt:variant>
      <vt:variant>
        <vt:i4>1114161</vt:i4>
      </vt:variant>
      <vt:variant>
        <vt:i4>371</vt:i4>
      </vt:variant>
      <vt:variant>
        <vt:i4>0</vt:i4>
      </vt:variant>
      <vt:variant>
        <vt:i4>5</vt:i4>
      </vt:variant>
      <vt:variant>
        <vt:lpwstr/>
      </vt:variant>
      <vt:variant>
        <vt:lpwstr>_Toc63751818</vt:lpwstr>
      </vt:variant>
      <vt:variant>
        <vt:i4>1966129</vt:i4>
      </vt:variant>
      <vt:variant>
        <vt:i4>365</vt:i4>
      </vt:variant>
      <vt:variant>
        <vt:i4>0</vt:i4>
      </vt:variant>
      <vt:variant>
        <vt:i4>5</vt:i4>
      </vt:variant>
      <vt:variant>
        <vt:lpwstr/>
      </vt:variant>
      <vt:variant>
        <vt:lpwstr>_Toc63751817</vt:lpwstr>
      </vt:variant>
      <vt:variant>
        <vt:i4>2031665</vt:i4>
      </vt:variant>
      <vt:variant>
        <vt:i4>359</vt:i4>
      </vt:variant>
      <vt:variant>
        <vt:i4>0</vt:i4>
      </vt:variant>
      <vt:variant>
        <vt:i4>5</vt:i4>
      </vt:variant>
      <vt:variant>
        <vt:lpwstr/>
      </vt:variant>
      <vt:variant>
        <vt:lpwstr>_Toc63751816</vt:lpwstr>
      </vt:variant>
      <vt:variant>
        <vt:i4>1835057</vt:i4>
      </vt:variant>
      <vt:variant>
        <vt:i4>353</vt:i4>
      </vt:variant>
      <vt:variant>
        <vt:i4>0</vt:i4>
      </vt:variant>
      <vt:variant>
        <vt:i4>5</vt:i4>
      </vt:variant>
      <vt:variant>
        <vt:lpwstr/>
      </vt:variant>
      <vt:variant>
        <vt:lpwstr>_Toc63751815</vt:lpwstr>
      </vt:variant>
      <vt:variant>
        <vt:i4>1900593</vt:i4>
      </vt:variant>
      <vt:variant>
        <vt:i4>347</vt:i4>
      </vt:variant>
      <vt:variant>
        <vt:i4>0</vt:i4>
      </vt:variant>
      <vt:variant>
        <vt:i4>5</vt:i4>
      </vt:variant>
      <vt:variant>
        <vt:lpwstr/>
      </vt:variant>
      <vt:variant>
        <vt:lpwstr>_Toc63751814</vt:lpwstr>
      </vt:variant>
      <vt:variant>
        <vt:i4>1703985</vt:i4>
      </vt:variant>
      <vt:variant>
        <vt:i4>341</vt:i4>
      </vt:variant>
      <vt:variant>
        <vt:i4>0</vt:i4>
      </vt:variant>
      <vt:variant>
        <vt:i4>5</vt:i4>
      </vt:variant>
      <vt:variant>
        <vt:lpwstr/>
      </vt:variant>
      <vt:variant>
        <vt:lpwstr>_Toc63751813</vt:lpwstr>
      </vt:variant>
      <vt:variant>
        <vt:i4>1769521</vt:i4>
      </vt:variant>
      <vt:variant>
        <vt:i4>335</vt:i4>
      </vt:variant>
      <vt:variant>
        <vt:i4>0</vt:i4>
      </vt:variant>
      <vt:variant>
        <vt:i4>5</vt:i4>
      </vt:variant>
      <vt:variant>
        <vt:lpwstr/>
      </vt:variant>
      <vt:variant>
        <vt:lpwstr>_Toc63751812</vt:lpwstr>
      </vt:variant>
      <vt:variant>
        <vt:i4>1572913</vt:i4>
      </vt:variant>
      <vt:variant>
        <vt:i4>329</vt:i4>
      </vt:variant>
      <vt:variant>
        <vt:i4>0</vt:i4>
      </vt:variant>
      <vt:variant>
        <vt:i4>5</vt:i4>
      </vt:variant>
      <vt:variant>
        <vt:lpwstr/>
      </vt:variant>
      <vt:variant>
        <vt:lpwstr>_Toc63751811</vt:lpwstr>
      </vt:variant>
      <vt:variant>
        <vt:i4>1638449</vt:i4>
      </vt:variant>
      <vt:variant>
        <vt:i4>323</vt:i4>
      </vt:variant>
      <vt:variant>
        <vt:i4>0</vt:i4>
      </vt:variant>
      <vt:variant>
        <vt:i4>5</vt:i4>
      </vt:variant>
      <vt:variant>
        <vt:lpwstr/>
      </vt:variant>
      <vt:variant>
        <vt:lpwstr>_Toc63751810</vt:lpwstr>
      </vt:variant>
      <vt:variant>
        <vt:i4>1048624</vt:i4>
      </vt:variant>
      <vt:variant>
        <vt:i4>317</vt:i4>
      </vt:variant>
      <vt:variant>
        <vt:i4>0</vt:i4>
      </vt:variant>
      <vt:variant>
        <vt:i4>5</vt:i4>
      </vt:variant>
      <vt:variant>
        <vt:lpwstr/>
      </vt:variant>
      <vt:variant>
        <vt:lpwstr>_Toc63751809</vt:lpwstr>
      </vt:variant>
      <vt:variant>
        <vt:i4>1114160</vt:i4>
      </vt:variant>
      <vt:variant>
        <vt:i4>311</vt:i4>
      </vt:variant>
      <vt:variant>
        <vt:i4>0</vt:i4>
      </vt:variant>
      <vt:variant>
        <vt:i4>5</vt:i4>
      </vt:variant>
      <vt:variant>
        <vt:lpwstr/>
      </vt:variant>
      <vt:variant>
        <vt:lpwstr>_Toc63751808</vt:lpwstr>
      </vt:variant>
      <vt:variant>
        <vt:i4>1966128</vt:i4>
      </vt:variant>
      <vt:variant>
        <vt:i4>305</vt:i4>
      </vt:variant>
      <vt:variant>
        <vt:i4>0</vt:i4>
      </vt:variant>
      <vt:variant>
        <vt:i4>5</vt:i4>
      </vt:variant>
      <vt:variant>
        <vt:lpwstr/>
      </vt:variant>
      <vt:variant>
        <vt:lpwstr>_Toc63751807</vt:lpwstr>
      </vt:variant>
      <vt:variant>
        <vt:i4>2031664</vt:i4>
      </vt:variant>
      <vt:variant>
        <vt:i4>299</vt:i4>
      </vt:variant>
      <vt:variant>
        <vt:i4>0</vt:i4>
      </vt:variant>
      <vt:variant>
        <vt:i4>5</vt:i4>
      </vt:variant>
      <vt:variant>
        <vt:lpwstr/>
      </vt:variant>
      <vt:variant>
        <vt:lpwstr>_Toc63751806</vt:lpwstr>
      </vt:variant>
      <vt:variant>
        <vt:i4>1835056</vt:i4>
      </vt:variant>
      <vt:variant>
        <vt:i4>293</vt:i4>
      </vt:variant>
      <vt:variant>
        <vt:i4>0</vt:i4>
      </vt:variant>
      <vt:variant>
        <vt:i4>5</vt:i4>
      </vt:variant>
      <vt:variant>
        <vt:lpwstr/>
      </vt:variant>
      <vt:variant>
        <vt:lpwstr>_Toc63751805</vt:lpwstr>
      </vt:variant>
      <vt:variant>
        <vt:i4>1900592</vt:i4>
      </vt:variant>
      <vt:variant>
        <vt:i4>287</vt:i4>
      </vt:variant>
      <vt:variant>
        <vt:i4>0</vt:i4>
      </vt:variant>
      <vt:variant>
        <vt:i4>5</vt:i4>
      </vt:variant>
      <vt:variant>
        <vt:lpwstr/>
      </vt:variant>
      <vt:variant>
        <vt:lpwstr>_Toc63751804</vt:lpwstr>
      </vt:variant>
      <vt:variant>
        <vt:i4>1703984</vt:i4>
      </vt:variant>
      <vt:variant>
        <vt:i4>281</vt:i4>
      </vt:variant>
      <vt:variant>
        <vt:i4>0</vt:i4>
      </vt:variant>
      <vt:variant>
        <vt:i4>5</vt:i4>
      </vt:variant>
      <vt:variant>
        <vt:lpwstr/>
      </vt:variant>
      <vt:variant>
        <vt:lpwstr>_Toc63751803</vt:lpwstr>
      </vt:variant>
      <vt:variant>
        <vt:i4>1769520</vt:i4>
      </vt:variant>
      <vt:variant>
        <vt:i4>275</vt:i4>
      </vt:variant>
      <vt:variant>
        <vt:i4>0</vt:i4>
      </vt:variant>
      <vt:variant>
        <vt:i4>5</vt:i4>
      </vt:variant>
      <vt:variant>
        <vt:lpwstr/>
      </vt:variant>
      <vt:variant>
        <vt:lpwstr>_Toc63751802</vt:lpwstr>
      </vt:variant>
      <vt:variant>
        <vt:i4>1572912</vt:i4>
      </vt:variant>
      <vt:variant>
        <vt:i4>269</vt:i4>
      </vt:variant>
      <vt:variant>
        <vt:i4>0</vt:i4>
      </vt:variant>
      <vt:variant>
        <vt:i4>5</vt:i4>
      </vt:variant>
      <vt:variant>
        <vt:lpwstr/>
      </vt:variant>
      <vt:variant>
        <vt:lpwstr>_Toc63751801</vt:lpwstr>
      </vt:variant>
      <vt:variant>
        <vt:i4>1638448</vt:i4>
      </vt:variant>
      <vt:variant>
        <vt:i4>263</vt:i4>
      </vt:variant>
      <vt:variant>
        <vt:i4>0</vt:i4>
      </vt:variant>
      <vt:variant>
        <vt:i4>5</vt:i4>
      </vt:variant>
      <vt:variant>
        <vt:lpwstr/>
      </vt:variant>
      <vt:variant>
        <vt:lpwstr>_Toc63751800</vt:lpwstr>
      </vt:variant>
      <vt:variant>
        <vt:i4>2031673</vt:i4>
      </vt:variant>
      <vt:variant>
        <vt:i4>257</vt:i4>
      </vt:variant>
      <vt:variant>
        <vt:i4>0</vt:i4>
      </vt:variant>
      <vt:variant>
        <vt:i4>5</vt:i4>
      </vt:variant>
      <vt:variant>
        <vt:lpwstr/>
      </vt:variant>
      <vt:variant>
        <vt:lpwstr>_Toc63751799</vt:lpwstr>
      </vt:variant>
      <vt:variant>
        <vt:i4>1966137</vt:i4>
      </vt:variant>
      <vt:variant>
        <vt:i4>251</vt:i4>
      </vt:variant>
      <vt:variant>
        <vt:i4>0</vt:i4>
      </vt:variant>
      <vt:variant>
        <vt:i4>5</vt:i4>
      </vt:variant>
      <vt:variant>
        <vt:lpwstr/>
      </vt:variant>
      <vt:variant>
        <vt:lpwstr>_Toc63751798</vt:lpwstr>
      </vt:variant>
      <vt:variant>
        <vt:i4>1114169</vt:i4>
      </vt:variant>
      <vt:variant>
        <vt:i4>245</vt:i4>
      </vt:variant>
      <vt:variant>
        <vt:i4>0</vt:i4>
      </vt:variant>
      <vt:variant>
        <vt:i4>5</vt:i4>
      </vt:variant>
      <vt:variant>
        <vt:lpwstr/>
      </vt:variant>
      <vt:variant>
        <vt:lpwstr>_Toc63751797</vt:lpwstr>
      </vt:variant>
      <vt:variant>
        <vt:i4>1048633</vt:i4>
      </vt:variant>
      <vt:variant>
        <vt:i4>239</vt:i4>
      </vt:variant>
      <vt:variant>
        <vt:i4>0</vt:i4>
      </vt:variant>
      <vt:variant>
        <vt:i4>5</vt:i4>
      </vt:variant>
      <vt:variant>
        <vt:lpwstr/>
      </vt:variant>
      <vt:variant>
        <vt:lpwstr>_Toc63751796</vt:lpwstr>
      </vt:variant>
      <vt:variant>
        <vt:i4>1245241</vt:i4>
      </vt:variant>
      <vt:variant>
        <vt:i4>233</vt:i4>
      </vt:variant>
      <vt:variant>
        <vt:i4>0</vt:i4>
      </vt:variant>
      <vt:variant>
        <vt:i4>5</vt:i4>
      </vt:variant>
      <vt:variant>
        <vt:lpwstr/>
      </vt:variant>
      <vt:variant>
        <vt:lpwstr>_Toc63751795</vt:lpwstr>
      </vt:variant>
      <vt:variant>
        <vt:i4>1179705</vt:i4>
      </vt:variant>
      <vt:variant>
        <vt:i4>227</vt:i4>
      </vt:variant>
      <vt:variant>
        <vt:i4>0</vt:i4>
      </vt:variant>
      <vt:variant>
        <vt:i4>5</vt:i4>
      </vt:variant>
      <vt:variant>
        <vt:lpwstr/>
      </vt:variant>
      <vt:variant>
        <vt:lpwstr>_Toc63751794</vt:lpwstr>
      </vt:variant>
      <vt:variant>
        <vt:i4>1376313</vt:i4>
      </vt:variant>
      <vt:variant>
        <vt:i4>221</vt:i4>
      </vt:variant>
      <vt:variant>
        <vt:i4>0</vt:i4>
      </vt:variant>
      <vt:variant>
        <vt:i4>5</vt:i4>
      </vt:variant>
      <vt:variant>
        <vt:lpwstr/>
      </vt:variant>
      <vt:variant>
        <vt:lpwstr>_Toc63751793</vt:lpwstr>
      </vt:variant>
      <vt:variant>
        <vt:i4>1310777</vt:i4>
      </vt:variant>
      <vt:variant>
        <vt:i4>215</vt:i4>
      </vt:variant>
      <vt:variant>
        <vt:i4>0</vt:i4>
      </vt:variant>
      <vt:variant>
        <vt:i4>5</vt:i4>
      </vt:variant>
      <vt:variant>
        <vt:lpwstr/>
      </vt:variant>
      <vt:variant>
        <vt:lpwstr>_Toc63751792</vt:lpwstr>
      </vt:variant>
      <vt:variant>
        <vt:i4>1507385</vt:i4>
      </vt:variant>
      <vt:variant>
        <vt:i4>209</vt:i4>
      </vt:variant>
      <vt:variant>
        <vt:i4>0</vt:i4>
      </vt:variant>
      <vt:variant>
        <vt:i4>5</vt:i4>
      </vt:variant>
      <vt:variant>
        <vt:lpwstr/>
      </vt:variant>
      <vt:variant>
        <vt:lpwstr>_Toc63751791</vt:lpwstr>
      </vt:variant>
      <vt:variant>
        <vt:i4>1441849</vt:i4>
      </vt:variant>
      <vt:variant>
        <vt:i4>203</vt:i4>
      </vt:variant>
      <vt:variant>
        <vt:i4>0</vt:i4>
      </vt:variant>
      <vt:variant>
        <vt:i4>5</vt:i4>
      </vt:variant>
      <vt:variant>
        <vt:lpwstr/>
      </vt:variant>
      <vt:variant>
        <vt:lpwstr>_Toc63751790</vt:lpwstr>
      </vt:variant>
      <vt:variant>
        <vt:i4>2031672</vt:i4>
      </vt:variant>
      <vt:variant>
        <vt:i4>197</vt:i4>
      </vt:variant>
      <vt:variant>
        <vt:i4>0</vt:i4>
      </vt:variant>
      <vt:variant>
        <vt:i4>5</vt:i4>
      </vt:variant>
      <vt:variant>
        <vt:lpwstr/>
      </vt:variant>
      <vt:variant>
        <vt:lpwstr>_Toc63751789</vt:lpwstr>
      </vt:variant>
      <vt:variant>
        <vt:i4>1966136</vt:i4>
      </vt:variant>
      <vt:variant>
        <vt:i4>191</vt:i4>
      </vt:variant>
      <vt:variant>
        <vt:i4>0</vt:i4>
      </vt:variant>
      <vt:variant>
        <vt:i4>5</vt:i4>
      </vt:variant>
      <vt:variant>
        <vt:lpwstr/>
      </vt:variant>
      <vt:variant>
        <vt:lpwstr>_Toc63751788</vt:lpwstr>
      </vt:variant>
      <vt:variant>
        <vt:i4>1114168</vt:i4>
      </vt:variant>
      <vt:variant>
        <vt:i4>185</vt:i4>
      </vt:variant>
      <vt:variant>
        <vt:i4>0</vt:i4>
      </vt:variant>
      <vt:variant>
        <vt:i4>5</vt:i4>
      </vt:variant>
      <vt:variant>
        <vt:lpwstr/>
      </vt:variant>
      <vt:variant>
        <vt:lpwstr>_Toc63751787</vt:lpwstr>
      </vt:variant>
      <vt:variant>
        <vt:i4>1048632</vt:i4>
      </vt:variant>
      <vt:variant>
        <vt:i4>179</vt:i4>
      </vt:variant>
      <vt:variant>
        <vt:i4>0</vt:i4>
      </vt:variant>
      <vt:variant>
        <vt:i4>5</vt:i4>
      </vt:variant>
      <vt:variant>
        <vt:lpwstr/>
      </vt:variant>
      <vt:variant>
        <vt:lpwstr>_Toc63751786</vt:lpwstr>
      </vt:variant>
      <vt:variant>
        <vt:i4>1245240</vt:i4>
      </vt:variant>
      <vt:variant>
        <vt:i4>173</vt:i4>
      </vt:variant>
      <vt:variant>
        <vt:i4>0</vt:i4>
      </vt:variant>
      <vt:variant>
        <vt:i4>5</vt:i4>
      </vt:variant>
      <vt:variant>
        <vt:lpwstr/>
      </vt:variant>
      <vt:variant>
        <vt:lpwstr>_Toc63751785</vt:lpwstr>
      </vt:variant>
      <vt:variant>
        <vt:i4>1179704</vt:i4>
      </vt:variant>
      <vt:variant>
        <vt:i4>167</vt:i4>
      </vt:variant>
      <vt:variant>
        <vt:i4>0</vt:i4>
      </vt:variant>
      <vt:variant>
        <vt:i4>5</vt:i4>
      </vt:variant>
      <vt:variant>
        <vt:lpwstr/>
      </vt:variant>
      <vt:variant>
        <vt:lpwstr>_Toc63751784</vt:lpwstr>
      </vt:variant>
      <vt:variant>
        <vt:i4>1376312</vt:i4>
      </vt:variant>
      <vt:variant>
        <vt:i4>161</vt:i4>
      </vt:variant>
      <vt:variant>
        <vt:i4>0</vt:i4>
      </vt:variant>
      <vt:variant>
        <vt:i4>5</vt:i4>
      </vt:variant>
      <vt:variant>
        <vt:lpwstr/>
      </vt:variant>
      <vt:variant>
        <vt:lpwstr>_Toc63751783</vt:lpwstr>
      </vt:variant>
      <vt:variant>
        <vt:i4>1310776</vt:i4>
      </vt:variant>
      <vt:variant>
        <vt:i4>155</vt:i4>
      </vt:variant>
      <vt:variant>
        <vt:i4>0</vt:i4>
      </vt:variant>
      <vt:variant>
        <vt:i4>5</vt:i4>
      </vt:variant>
      <vt:variant>
        <vt:lpwstr/>
      </vt:variant>
      <vt:variant>
        <vt:lpwstr>_Toc63751782</vt:lpwstr>
      </vt:variant>
      <vt:variant>
        <vt:i4>1507384</vt:i4>
      </vt:variant>
      <vt:variant>
        <vt:i4>149</vt:i4>
      </vt:variant>
      <vt:variant>
        <vt:i4>0</vt:i4>
      </vt:variant>
      <vt:variant>
        <vt:i4>5</vt:i4>
      </vt:variant>
      <vt:variant>
        <vt:lpwstr/>
      </vt:variant>
      <vt:variant>
        <vt:lpwstr>_Toc63751781</vt:lpwstr>
      </vt:variant>
      <vt:variant>
        <vt:i4>1441848</vt:i4>
      </vt:variant>
      <vt:variant>
        <vt:i4>143</vt:i4>
      </vt:variant>
      <vt:variant>
        <vt:i4>0</vt:i4>
      </vt:variant>
      <vt:variant>
        <vt:i4>5</vt:i4>
      </vt:variant>
      <vt:variant>
        <vt:lpwstr/>
      </vt:variant>
      <vt:variant>
        <vt:lpwstr>_Toc63751780</vt:lpwstr>
      </vt:variant>
      <vt:variant>
        <vt:i4>2031671</vt:i4>
      </vt:variant>
      <vt:variant>
        <vt:i4>137</vt:i4>
      </vt:variant>
      <vt:variant>
        <vt:i4>0</vt:i4>
      </vt:variant>
      <vt:variant>
        <vt:i4>5</vt:i4>
      </vt:variant>
      <vt:variant>
        <vt:lpwstr/>
      </vt:variant>
      <vt:variant>
        <vt:lpwstr>_Toc63751779</vt:lpwstr>
      </vt:variant>
      <vt:variant>
        <vt:i4>1966135</vt:i4>
      </vt:variant>
      <vt:variant>
        <vt:i4>131</vt:i4>
      </vt:variant>
      <vt:variant>
        <vt:i4>0</vt:i4>
      </vt:variant>
      <vt:variant>
        <vt:i4>5</vt:i4>
      </vt:variant>
      <vt:variant>
        <vt:lpwstr/>
      </vt:variant>
      <vt:variant>
        <vt:lpwstr>_Toc63751778</vt:lpwstr>
      </vt:variant>
      <vt:variant>
        <vt:i4>1114167</vt:i4>
      </vt:variant>
      <vt:variant>
        <vt:i4>125</vt:i4>
      </vt:variant>
      <vt:variant>
        <vt:i4>0</vt:i4>
      </vt:variant>
      <vt:variant>
        <vt:i4>5</vt:i4>
      </vt:variant>
      <vt:variant>
        <vt:lpwstr/>
      </vt:variant>
      <vt:variant>
        <vt:lpwstr>_Toc63751777</vt:lpwstr>
      </vt:variant>
      <vt:variant>
        <vt:i4>1048631</vt:i4>
      </vt:variant>
      <vt:variant>
        <vt:i4>119</vt:i4>
      </vt:variant>
      <vt:variant>
        <vt:i4>0</vt:i4>
      </vt:variant>
      <vt:variant>
        <vt:i4>5</vt:i4>
      </vt:variant>
      <vt:variant>
        <vt:lpwstr/>
      </vt:variant>
      <vt:variant>
        <vt:lpwstr>_Toc63751776</vt:lpwstr>
      </vt:variant>
      <vt:variant>
        <vt:i4>1245239</vt:i4>
      </vt:variant>
      <vt:variant>
        <vt:i4>113</vt:i4>
      </vt:variant>
      <vt:variant>
        <vt:i4>0</vt:i4>
      </vt:variant>
      <vt:variant>
        <vt:i4>5</vt:i4>
      </vt:variant>
      <vt:variant>
        <vt:lpwstr/>
      </vt:variant>
      <vt:variant>
        <vt:lpwstr>_Toc63751775</vt:lpwstr>
      </vt:variant>
      <vt:variant>
        <vt:i4>1179703</vt:i4>
      </vt:variant>
      <vt:variant>
        <vt:i4>107</vt:i4>
      </vt:variant>
      <vt:variant>
        <vt:i4>0</vt:i4>
      </vt:variant>
      <vt:variant>
        <vt:i4>5</vt:i4>
      </vt:variant>
      <vt:variant>
        <vt:lpwstr/>
      </vt:variant>
      <vt:variant>
        <vt:lpwstr>_Toc63751774</vt:lpwstr>
      </vt:variant>
      <vt:variant>
        <vt:i4>1376311</vt:i4>
      </vt:variant>
      <vt:variant>
        <vt:i4>101</vt:i4>
      </vt:variant>
      <vt:variant>
        <vt:i4>0</vt:i4>
      </vt:variant>
      <vt:variant>
        <vt:i4>5</vt:i4>
      </vt:variant>
      <vt:variant>
        <vt:lpwstr/>
      </vt:variant>
      <vt:variant>
        <vt:lpwstr>_Toc63751773</vt:lpwstr>
      </vt:variant>
      <vt:variant>
        <vt:i4>1310775</vt:i4>
      </vt:variant>
      <vt:variant>
        <vt:i4>95</vt:i4>
      </vt:variant>
      <vt:variant>
        <vt:i4>0</vt:i4>
      </vt:variant>
      <vt:variant>
        <vt:i4>5</vt:i4>
      </vt:variant>
      <vt:variant>
        <vt:lpwstr/>
      </vt:variant>
      <vt:variant>
        <vt:lpwstr>_Toc63751772</vt:lpwstr>
      </vt:variant>
      <vt:variant>
        <vt:i4>1507383</vt:i4>
      </vt:variant>
      <vt:variant>
        <vt:i4>89</vt:i4>
      </vt:variant>
      <vt:variant>
        <vt:i4>0</vt:i4>
      </vt:variant>
      <vt:variant>
        <vt:i4>5</vt:i4>
      </vt:variant>
      <vt:variant>
        <vt:lpwstr/>
      </vt:variant>
      <vt:variant>
        <vt:lpwstr>_Toc63751771</vt:lpwstr>
      </vt:variant>
      <vt:variant>
        <vt:i4>1441847</vt:i4>
      </vt:variant>
      <vt:variant>
        <vt:i4>83</vt:i4>
      </vt:variant>
      <vt:variant>
        <vt:i4>0</vt:i4>
      </vt:variant>
      <vt:variant>
        <vt:i4>5</vt:i4>
      </vt:variant>
      <vt:variant>
        <vt:lpwstr/>
      </vt:variant>
      <vt:variant>
        <vt:lpwstr>_Toc63751770</vt:lpwstr>
      </vt:variant>
      <vt:variant>
        <vt:i4>2031670</vt:i4>
      </vt:variant>
      <vt:variant>
        <vt:i4>77</vt:i4>
      </vt:variant>
      <vt:variant>
        <vt:i4>0</vt:i4>
      </vt:variant>
      <vt:variant>
        <vt:i4>5</vt:i4>
      </vt:variant>
      <vt:variant>
        <vt:lpwstr/>
      </vt:variant>
      <vt:variant>
        <vt:lpwstr>_Toc63751769</vt:lpwstr>
      </vt:variant>
      <vt:variant>
        <vt:i4>1966134</vt:i4>
      </vt:variant>
      <vt:variant>
        <vt:i4>71</vt:i4>
      </vt:variant>
      <vt:variant>
        <vt:i4>0</vt:i4>
      </vt:variant>
      <vt:variant>
        <vt:i4>5</vt:i4>
      </vt:variant>
      <vt:variant>
        <vt:lpwstr/>
      </vt:variant>
      <vt:variant>
        <vt:lpwstr>_Toc63751768</vt:lpwstr>
      </vt:variant>
      <vt:variant>
        <vt:i4>1114166</vt:i4>
      </vt:variant>
      <vt:variant>
        <vt:i4>65</vt:i4>
      </vt:variant>
      <vt:variant>
        <vt:i4>0</vt:i4>
      </vt:variant>
      <vt:variant>
        <vt:i4>5</vt:i4>
      </vt:variant>
      <vt:variant>
        <vt:lpwstr/>
      </vt:variant>
      <vt:variant>
        <vt:lpwstr>_Toc63751767</vt:lpwstr>
      </vt:variant>
      <vt:variant>
        <vt:i4>1048630</vt:i4>
      </vt:variant>
      <vt:variant>
        <vt:i4>59</vt:i4>
      </vt:variant>
      <vt:variant>
        <vt:i4>0</vt:i4>
      </vt:variant>
      <vt:variant>
        <vt:i4>5</vt:i4>
      </vt:variant>
      <vt:variant>
        <vt:lpwstr/>
      </vt:variant>
      <vt:variant>
        <vt:lpwstr>_Toc63751766</vt:lpwstr>
      </vt:variant>
      <vt:variant>
        <vt:i4>1245238</vt:i4>
      </vt:variant>
      <vt:variant>
        <vt:i4>53</vt:i4>
      </vt:variant>
      <vt:variant>
        <vt:i4>0</vt:i4>
      </vt:variant>
      <vt:variant>
        <vt:i4>5</vt:i4>
      </vt:variant>
      <vt:variant>
        <vt:lpwstr/>
      </vt:variant>
      <vt:variant>
        <vt:lpwstr>_Toc63751765</vt:lpwstr>
      </vt:variant>
      <vt:variant>
        <vt:i4>1179702</vt:i4>
      </vt:variant>
      <vt:variant>
        <vt:i4>47</vt:i4>
      </vt:variant>
      <vt:variant>
        <vt:i4>0</vt:i4>
      </vt:variant>
      <vt:variant>
        <vt:i4>5</vt:i4>
      </vt:variant>
      <vt:variant>
        <vt:lpwstr/>
      </vt:variant>
      <vt:variant>
        <vt:lpwstr>_Toc63751764</vt:lpwstr>
      </vt:variant>
      <vt:variant>
        <vt:i4>1376310</vt:i4>
      </vt:variant>
      <vt:variant>
        <vt:i4>41</vt:i4>
      </vt:variant>
      <vt:variant>
        <vt:i4>0</vt:i4>
      </vt:variant>
      <vt:variant>
        <vt:i4>5</vt:i4>
      </vt:variant>
      <vt:variant>
        <vt:lpwstr/>
      </vt:variant>
      <vt:variant>
        <vt:lpwstr>_Toc63751763</vt:lpwstr>
      </vt:variant>
      <vt:variant>
        <vt:i4>1310774</vt:i4>
      </vt:variant>
      <vt:variant>
        <vt:i4>35</vt:i4>
      </vt:variant>
      <vt:variant>
        <vt:i4>0</vt:i4>
      </vt:variant>
      <vt:variant>
        <vt:i4>5</vt:i4>
      </vt:variant>
      <vt:variant>
        <vt:lpwstr/>
      </vt:variant>
      <vt:variant>
        <vt:lpwstr>_Toc63751762</vt:lpwstr>
      </vt:variant>
      <vt:variant>
        <vt:i4>1507382</vt:i4>
      </vt:variant>
      <vt:variant>
        <vt:i4>29</vt:i4>
      </vt:variant>
      <vt:variant>
        <vt:i4>0</vt:i4>
      </vt:variant>
      <vt:variant>
        <vt:i4>5</vt:i4>
      </vt:variant>
      <vt:variant>
        <vt:lpwstr/>
      </vt:variant>
      <vt:variant>
        <vt:lpwstr>_Toc63751761</vt:lpwstr>
      </vt:variant>
      <vt:variant>
        <vt:i4>1441846</vt:i4>
      </vt:variant>
      <vt:variant>
        <vt:i4>23</vt:i4>
      </vt:variant>
      <vt:variant>
        <vt:i4>0</vt:i4>
      </vt:variant>
      <vt:variant>
        <vt:i4>5</vt:i4>
      </vt:variant>
      <vt:variant>
        <vt:lpwstr/>
      </vt:variant>
      <vt:variant>
        <vt:lpwstr>_Toc63751760</vt:lpwstr>
      </vt:variant>
      <vt:variant>
        <vt:i4>2031669</vt:i4>
      </vt:variant>
      <vt:variant>
        <vt:i4>17</vt:i4>
      </vt:variant>
      <vt:variant>
        <vt:i4>0</vt:i4>
      </vt:variant>
      <vt:variant>
        <vt:i4>5</vt:i4>
      </vt:variant>
      <vt:variant>
        <vt:lpwstr/>
      </vt:variant>
      <vt:variant>
        <vt:lpwstr>_Toc63751759</vt:lpwstr>
      </vt:variant>
      <vt:variant>
        <vt:i4>1966133</vt:i4>
      </vt:variant>
      <vt:variant>
        <vt:i4>11</vt:i4>
      </vt:variant>
      <vt:variant>
        <vt:i4>0</vt:i4>
      </vt:variant>
      <vt:variant>
        <vt:i4>5</vt:i4>
      </vt:variant>
      <vt:variant>
        <vt:lpwstr/>
      </vt:variant>
      <vt:variant>
        <vt:lpwstr>_Toc63751758</vt:lpwstr>
      </vt:variant>
      <vt:variant>
        <vt:i4>1114165</vt:i4>
      </vt:variant>
      <vt:variant>
        <vt:i4>5</vt:i4>
      </vt:variant>
      <vt:variant>
        <vt:i4>0</vt:i4>
      </vt:variant>
      <vt:variant>
        <vt:i4>5</vt:i4>
      </vt:variant>
      <vt:variant>
        <vt:lpwstr/>
      </vt:variant>
      <vt:variant>
        <vt:lpwstr>_Toc63751757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zografaki</cp:lastModifiedBy>
  <cp:revision>7</cp:revision>
  <cp:lastPrinted>2021-02-12T09:31:00Z</cp:lastPrinted>
  <dcterms:created xsi:type="dcterms:W3CDTF">2021-02-12T09:21:00Z</dcterms:created>
  <dcterms:modified xsi:type="dcterms:W3CDTF">2021-02-12T09:52:00Z</dcterms:modified>
</cp:coreProperties>
</file>