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D7B81" w14:textId="77777777" w:rsidR="0018712D" w:rsidRPr="00A933B9" w:rsidRDefault="0018712D" w:rsidP="0018712D">
      <w:pPr>
        <w:jc w:val="center"/>
        <w:rPr>
          <w:rFonts w:eastAsia="Calibri" w:cs="Times New Roman"/>
          <w:b/>
          <w:bCs/>
          <w:sz w:val="18"/>
          <w:szCs w:val="18"/>
          <w:lang w:val="el-GR"/>
        </w:rPr>
      </w:pPr>
      <w:r w:rsidRPr="00A933B9">
        <w:rPr>
          <w:rFonts w:eastAsia="Calibri" w:cs="Times New Roman"/>
          <w:b/>
          <w:bCs/>
          <w:sz w:val="18"/>
          <w:szCs w:val="18"/>
          <w:lang w:val="el-GR"/>
        </w:rPr>
        <w:t xml:space="preserve">ΟΙΚΟΝΟΜΙΚΗ ΠΡΟΣΦΟΡΑ </w:t>
      </w:r>
    </w:p>
    <w:p w14:paraId="6577D4A2" w14:textId="77777777" w:rsidR="0018712D" w:rsidRPr="00A933B9" w:rsidRDefault="0018712D" w:rsidP="0018712D">
      <w:pPr>
        <w:jc w:val="center"/>
        <w:rPr>
          <w:rFonts w:eastAsia="Calibri" w:cs="Times New Roman"/>
          <w:b/>
          <w:bCs/>
          <w:sz w:val="18"/>
          <w:szCs w:val="18"/>
          <w:lang w:val="el-GR"/>
        </w:rPr>
      </w:pPr>
      <w:r w:rsidRPr="00A933B9">
        <w:rPr>
          <w:rFonts w:eastAsia="Calibri" w:cs="Times New Roman"/>
          <w:b/>
          <w:bCs/>
          <w:sz w:val="18"/>
          <w:szCs w:val="18"/>
          <w:lang w:val="el-GR"/>
        </w:rPr>
        <w:t xml:space="preserve">Προμήθεια ειδών καθαριότητας και συναφούς εξοπλισμού - ειδών παντοπωλείου για τις ανάγκες του Δήμου </w:t>
      </w:r>
      <w:proofErr w:type="spellStart"/>
      <w:r w:rsidRPr="00A933B9">
        <w:rPr>
          <w:rFonts w:eastAsia="Calibri" w:cs="Times New Roman"/>
          <w:b/>
          <w:bCs/>
          <w:sz w:val="18"/>
          <w:szCs w:val="18"/>
          <w:lang w:val="el-GR"/>
        </w:rPr>
        <w:t>Πλατανιά</w:t>
      </w:r>
      <w:proofErr w:type="spellEnd"/>
      <w:r w:rsidRPr="00A933B9">
        <w:rPr>
          <w:rFonts w:eastAsia="Calibri" w:cs="Times New Roman"/>
          <w:b/>
          <w:bCs/>
          <w:sz w:val="18"/>
          <w:szCs w:val="18"/>
          <w:lang w:val="el-GR"/>
        </w:rPr>
        <w:t xml:space="preserve"> και των Νομικών του Προσώπων</w:t>
      </w:r>
    </w:p>
    <w:p w14:paraId="412543B6" w14:textId="77777777" w:rsidR="0018712D" w:rsidRPr="00F23936" w:rsidRDefault="0018712D" w:rsidP="0018712D">
      <w:pPr>
        <w:jc w:val="center"/>
        <w:rPr>
          <w:rFonts w:eastAsia="Calibri" w:cs="Times New Roman"/>
          <w:b/>
          <w:bCs/>
          <w:sz w:val="18"/>
          <w:szCs w:val="18"/>
        </w:rPr>
      </w:pPr>
      <w:proofErr w:type="spellStart"/>
      <w:r w:rsidRPr="00F23936">
        <w:rPr>
          <w:rFonts w:eastAsia="Calibri" w:cs="Times New Roman"/>
          <w:b/>
          <w:bCs/>
          <w:sz w:val="18"/>
          <w:szCs w:val="18"/>
        </w:rPr>
        <w:t>Τεχνική</w:t>
      </w:r>
      <w:proofErr w:type="spellEnd"/>
      <w:r w:rsidRPr="00F23936">
        <w:rPr>
          <w:rFonts w:eastAsia="Calibri" w:cs="Times New Roman"/>
          <w:b/>
          <w:bCs/>
          <w:sz w:val="18"/>
          <w:szCs w:val="18"/>
        </w:rPr>
        <w:t xml:space="preserve"> </w:t>
      </w:r>
      <w:proofErr w:type="spellStart"/>
      <w:r w:rsidRPr="00F23936">
        <w:rPr>
          <w:rFonts w:eastAsia="Calibri" w:cs="Times New Roman"/>
          <w:b/>
          <w:bCs/>
          <w:sz w:val="18"/>
          <w:szCs w:val="18"/>
        </w:rPr>
        <w:t>Έκθεση</w:t>
      </w:r>
      <w:proofErr w:type="spellEnd"/>
      <w:r w:rsidRPr="00F23936">
        <w:rPr>
          <w:rFonts w:eastAsia="Calibri" w:cs="Times New Roman"/>
          <w:b/>
          <w:bCs/>
          <w:sz w:val="18"/>
          <w:szCs w:val="18"/>
        </w:rPr>
        <w:t xml:space="preserve"> 6564/19-05-2021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8"/>
      </w:tblGrid>
      <w:tr w:rsidR="0018712D" w:rsidRPr="00F23936" w14:paraId="7FDDEF00" w14:textId="77777777" w:rsidTr="00822DC7">
        <w:tc>
          <w:tcPr>
            <w:tcW w:w="15338" w:type="dxa"/>
            <w:shd w:val="clear" w:color="auto" w:fill="auto"/>
          </w:tcPr>
          <w:p w14:paraId="4DA3766E" w14:textId="77777777" w:rsidR="0018712D" w:rsidRPr="00F23936" w:rsidRDefault="0018712D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Πλήρης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Επ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ωνυμί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α:</w:t>
            </w:r>
          </w:p>
          <w:p w14:paraId="13034796" w14:textId="77777777" w:rsidR="0018712D" w:rsidRPr="00F23936" w:rsidRDefault="0018712D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8712D" w:rsidRPr="00F23936" w14:paraId="6A5F1C35" w14:textId="77777777" w:rsidTr="00822DC7">
        <w:tc>
          <w:tcPr>
            <w:tcW w:w="15338" w:type="dxa"/>
            <w:shd w:val="clear" w:color="auto" w:fill="auto"/>
          </w:tcPr>
          <w:p w14:paraId="0026C4F8" w14:textId="77777777" w:rsidR="0018712D" w:rsidRPr="00F23936" w:rsidRDefault="0018712D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Αριθμός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φορολογικού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μητρώου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(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ΑΦΜ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):</w:t>
            </w:r>
          </w:p>
        </w:tc>
      </w:tr>
      <w:tr w:rsidR="0018712D" w:rsidRPr="00F23936" w14:paraId="2B6EED5E" w14:textId="77777777" w:rsidTr="00822DC7">
        <w:tc>
          <w:tcPr>
            <w:tcW w:w="15338" w:type="dxa"/>
            <w:shd w:val="clear" w:color="auto" w:fill="auto"/>
          </w:tcPr>
          <w:p w14:paraId="5DCA0D59" w14:textId="77777777" w:rsidR="0018712D" w:rsidRPr="00F23936" w:rsidRDefault="0018712D" w:rsidP="003E656C">
            <w:pPr>
              <w:spacing w:after="0"/>
              <w:rPr>
                <w:rFonts w:eastAsia="Calibri" w:cs="Times New Roman"/>
                <w:sz w:val="18"/>
                <w:szCs w:val="18"/>
              </w:rPr>
            </w:pPr>
            <w:r w:rsidRPr="00F23936">
              <w:rPr>
                <w:rFonts w:eastAsia="Calibri" w:cs="Times New Roman"/>
                <w:sz w:val="18"/>
                <w:szCs w:val="18"/>
              </w:rPr>
              <w:t>Τα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χυδρομική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F23936">
              <w:rPr>
                <w:rFonts w:eastAsia="Calibri" w:cs="Times New Roman"/>
                <w:sz w:val="18"/>
                <w:szCs w:val="18"/>
              </w:rPr>
              <w:t>διεύθυνση</w:t>
            </w:r>
            <w:proofErr w:type="spellEnd"/>
            <w:r w:rsidRPr="00F23936">
              <w:rPr>
                <w:rFonts w:eastAsia="Calibri" w:cs="Times New Roman"/>
                <w:sz w:val="18"/>
                <w:szCs w:val="18"/>
              </w:rPr>
              <w:t>:</w:t>
            </w:r>
          </w:p>
        </w:tc>
      </w:tr>
      <w:tr w:rsidR="0018712D" w:rsidRPr="00822DC7" w14:paraId="04607C4A" w14:textId="77777777" w:rsidTr="00822DC7">
        <w:trPr>
          <w:trHeight w:val="987"/>
        </w:trPr>
        <w:tc>
          <w:tcPr>
            <w:tcW w:w="15338" w:type="dxa"/>
            <w:shd w:val="clear" w:color="auto" w:fill="auto"/>
          </w:tcPr>
          <w:p w14:paraId="5995076A" w14:textId="77777777" w:rsidR="0018712D" w:rsidRPr="00A933B9" w:rsidRDefault="0018712D" w:rsidP="003E656C">
            <w:pPr>
              <w:spacing w:after="0"/>
              <w:rPr>
                <w:rFonts w:eastAsia="Calibri" w:cs="Times New Roman"/>
                <w:sz w:val="18"/>
                <w:szCs w:val="18"/>
                <w:lang w:val="el-GR"/>
              </w:rPr>
            </w:pPr>
            <w:r w:rsidRPr="00A933B9">
              <w:rPr>
                <w:rFonts w:eastAsia="Calibri" w:cs="Times New Roman"/>
                <w:sz w:val="18"/>
                <w:szCs w:val="18"/>
                <w:lang w:val="el-GR"/>
              </w:rPr>
              <w:t>Τηλέφωνο:</w:t>
            </w:r>
          </w:p>
          <w:p w14:paraId="454A464C" w14:textId="77777777" w:rsidR="0018712D" w:rsidRPr="00A933B9" w:rsidRDefault="0018712D" w:rsidP="003E656C">
            <w:pPr>
              <w:spacing w:after="0"/>
              <w:rPr>
                <w:rFonts w:eastAsia="Calibri" w:cs="Times New Roman"/>
                <w:sz w:val="18"/>
                <w:szCs w:val="18"/>
                <w:lang w:val="el-GR"/>
              </w:rPr>
            </w:pPr>
            <w:proofErr w:type="spellStart"/>
            <w:r w:rsidRPr="00A933B9">
              <w:rPr>
                <w:rFonts w:eastAsia="Calibri" w:cs="Times New Roman"/>
                <w:sz w:val="18"/>
                <w:szCs w:val="18"/>
                <w:lang w:val="el-GR"/>
              </w:rPr>
              <w:t>Ηλ</w:t>
            </w:r>
            <w:proofErr w:type="spellEnd"/>
            <w:r w:rsidRPr="00A933B9">
              <w:rPr>
                <w:rFonts w:eastAsia="Calibri" w:cs="Times New Roman"/>
                <w:sz w:val="18"/>
                <w:szCs w:val="18"/>
                <w:lang w:val="el-GR"/>
              </w:rPr>
              <w:t>. ταχυδρομείο:</w:t>
            </w:r>
          </w:p>
          <w:p w14:paraId="4D77B4D0" w14:textId="77777777" w:rsidR="0018712D" w:rsidRPr="00A933B9" w:rsidRDefault="0018712D" w:rsidP="003E656C">
            <w:pPr>
              <w:spacing w:after="0"/>
              <w:rPr>
                <w:rFonts w:eastAsia="Calibri" w:cs="Times New Roman"/>
                <w:sz w:val="18"/>
                <w:szCs w:val="18"/>
                <w:lang w:val="el-GR"/>
              </w:rPr>
            </w:pPr>
            <w:r w:rsidRPr="00A933B9">
              <w:rPr>
                <w:rFonts w:eastAsia="Calibri" w:cs="Times New Roman"/>
                <w:sz w:val="18"/>
                <w:szCs w:val="18"/>
                <w:lang w:val="el-GR"/>
              </w:rPr>
              <w:t xml:space="preserve">Νόμιμος εκπρόσωπος: </w:t>
            </w:r>
          </w:p>
        </w:tc>
      </w:tr>
    </w:tbl>
    <w:p w14:paraId="048CC581" w14:textId="77777777" w:rsidR="0018712D" w:rsidRPr="00A933B9" w:rsidRDefault="0018712D" w:rsidP="0018712D">
      <w:pPr>
        <w:rPr>
          <w:rFonts w:eastAsia="Calibri" w:cs="Times New Roman"/>
          <w:sz w:val="18"/>
          <w:szCs w:val="18"/>
          <w:lang w:val="el-GR"/>
        </w:rPr>
      </w:pPr>
    </w:p>
    <w:p w14:paraId="27819632" w14:textId="77777777" w:rsidR="0018712D" w:rsidRPr="00A933B9" w:rsidRDefault="0018712D" w:rsidP="0018712D">
      <w:pPr>
        <w:rPr>
          <w:rFonts w:eastAsia="Calibri" w:cs="Times New Roman"/>
          <w:sz w:val="18"/>
          <w:szCs w:val="18"/>
          <w:lang w:val="el-GR"/>
        </w:rPr>
      </w:pPr>
      <w:r w:rsidRPr="00A933B9">
        <w:rPr>
          <w:rFonts w:eastAsia="Calibri" w:cs="Times New Roman"/>
          <w:sz w:val="18"/>
          <w:szCs w:val="18"/>
          <w:lang w:val="el-GR"/>
        </w:rPr>
        <w:t>Αφού έλαβα γνώση των ορών της διακήρυξης για την προμήθεια με τίτλο «</w:t>
      </w:r>
      <w:r w:rsidRPr="00A933B9">
        <w:rPr>
          <w:rFonts w:eastAsia="Calibri" w:cs="Times New Roman"/>
          <w:b/>
          <w:bCs/>
          <w:sz w:val="18"/>
          <w:szCs w:val="18"/>
          <w:lang w:val="el-GR"/>
        </w:rPr>
        <w:t xml:space="preserve">Προμήθεια ειδών καθαριότητας και συναφούς εξοπλισμού - ειδών παντοπωλείου για τις ανάγκες του Δήμου </w:t>
      </w:r>
      <w:proofErr w:type="spellStart"/>
      <w:r w:rsidRPr="00A933B9">
        <w:rPr>
          <w:rFonts w:eastAsia="Calibri" w:cs="Times New Roman"/>
          <w:b/>
          <w:bCs/>
          <w:sz w:val="18"/>
          <w:szCs w:val="18"/>
          <w:lang w:val="el-GR"/>
        </w:rPr>
        <w:t>Πλατανιά</w:t>
      </w:r>
      <w:proofErr w:type="spellEnd"/>
      <w:r w:rsidRPr="00A933B9">
        <w:rPr>
          <w:rFonts w:eastAsia="Calibri" w:cs="Times New Roman"/>
          <w:b/>
          <w:bCs/>
          <w:sz w:val="18"/>
          <w:szCs w:val="18"/>
          <w:lang w:val="el-GR"/>
        </w:rPr>
        <w:t xml:space="preserve"> και των Νομικών του Προσώπων»</w:t>
      </w:r>
      <w:r w:rsidRPr="00A933B9">
        <w:rPr>
          <w:rFonts w:eastAsia="Calibri" w:cs="Times New Roman"/>
          <w:sz w:val="18"/>
          <w:szCs w:val="18"/>
          <w:lang w:val="el-GR"/>
        </w:rPr>
        <w:t xml:space="preserve">, δηλώνω την πλήρη αποδοχή και συμμόρφωση με τις τεχνικές προδιαγραφές και τις γενικές απαιτήσεις της υπό ανάθεσης σύμβασης όπως προσδιορίζονται στην υπ' αριθ. </w:t>
      </w:r>
      <w:r w:rsidRPr="00A933B9">
        <w:rPr>
          <w:rFonts w:eastAsia="Calibri" w:cs="Times New Roman"/>
          <w:b/>
          <w:sz w:val="18"/>
          <w:szCs w:val="18"/>
          <w:lang w:val="el-GR"/>
        </w:rPr>
        <w:t>6564/19-05-2021</w:t>
      </w:r>
      <w:r w:rsidRPr="00A933B9">
        <w:rPr>
          <w:rFonts w:eastAsia="Calibri" w:cs="Times New Roman"/>
          <w:sz w:val="18"/>
          <w:szCs w:val="18"/>
          <w:lang w:val="el-GR"/>
        </w:rPr>
        <w:t xml:space="preserve"> τεχνικής έκθεση της ανωτέρω διακήρυξης, για τα είδη που προσφέρω.</w:t>
      </w:r>
    </w:p>
    <w:p w14:paraId="316BB5B6" w14:textId="77777777" w:rsidR="0018712D" w:rsidRPr="00A933B9" w:rsidRDefault="0018712D" w:rsidP="0018712D">
      <w:pPr>
        <w:rPr>
          <w:lang w:val="el-GR"/>
        </w:rPr>
      </w:pPr>
    </w:p>
    <w:p w14:paraId="0C26CDC7" w14:textId="77777777" w:rsidR="0018712D" w:rsidRPr="0053088D" w:rsidRDefault="0018712D" w:rsidP="0018712D">
      <w:pPr>
        <w:spacing w:after="0"/>
        <w:rPr>
          <w:b/>
          <w:bCs/>
          <w:sz w:val="18"/>
          <w:szCs w:val="18"/>
          <w:lang w:eastAsia="el-GR"/>
        </w:rPr>
      </w:pPr>
      <w:proofErr w:type="spellStart"/>
      <w:r w:rsidRPr="0053088D">
        <w:rPr>
          <w:b/>
          <w:bCs/>
          <w:sz w:val="18"/>
          <w:szCs w:val="18"/>
          <w:lang w:eastAsia="el-GR"/>
        </w:rPr>
        <w:t>ΤΜΗΜΑ</w:t>
      </w:r>
      <w:proofErr w:type="spellEnd"/>
      <w:r w:rsidRPr="0053088D">
        <w:rPr>
          <w:b/>
          <w:bCs/>
          <w:sz w:val="18"/>
          <w:szCs w:val="18"/>
          <w:lang w:eastAsia="el-GR"/>
        </w:rPr>
        <w:t xml:space="preserve"> 1: </w:t>
      </w:r>
      <w:proofErr w:type="spellStart"/>
      <w:r w:rsidRPr="0053088D">
        <w:rPr>
          <w:b/>
          <w:bCs/>
          <w:sz w:val="18"/>
          <w:szCs w:val="18"/>
          <w:lang w:eastAsia="el-GR"/>
        </w:rPr>
        <w:t>ΕΙΔΗ</w:t>
      </w:r>
      <w:proofErr w:type="spellEnd"/>
      <w:r w:rsidRPr="0053088D">
        <w:rPr>
          <w:b/>
          <w:bCs/>
          <w:sz w:val="18"/>
          <w:szCs w:val="18"/>
          <w:lang w:eastAsia="el-GR"/>
        </w:rPr>
        <w:t xml:space="preserve"> </w:t>
      </w:r>
      <w:proofErr w:type="spellStart"/>
      <w:r w:rsidRPr="0053088D">
        <w:rPr>
          <w:b/>
          <w:bCs/>
          <w:sz w:val="18"/>
          <w:szCs w:val="18"/>
          <w:lang w:eastAsia="el-GR"/>
        </w:rPr>
        <w:t>ΚΑΘΑΡΙΟΤΗΤΑΣ</w:t>
      </w:r>
      <w:proofErr w:type="spellEnd"/>
      <w:r w:rsidRPr="0053088D">
        <w:rPr>
          <w:b/>
          <w:bCs/>
          <w:sz w:val="18"/>
          <w:szCs w:val="18"/>
          <w:lang w:eastAsia="el-GR"/>
        </w:rPr>
        <w:t xml:space="preserve"> </w:t>
      </w:r>
      <w:proofErr w:type="spellStart"/>
      <w:r w:rsidRPr="0053088D">
        <w:rPr>
          <w:b/>
          <w:bCs/>
          <w:sz w:val="18"/>
          <w:szCs w:val="18"/>
          <w:lang w:eastAsia="el-GR"/>
        </w:rPr>
        <w:t>ΚΑΙ</w:t>
      </w:r>
      <w:proofErr w:type="spellEnd"/>
      <w:r w:rsidRPr="0053088D">
        <w:rPr>
          <w:b/>
          <w:bCs/>
          <w:sz w:val="18"/>
          <w:szCs w:val="18"/>
          <w:lang w:eastAsia="el-GR"/>
        </w:rPr>
        <w:t xml:space="preserve"> </w:t>
      </w:r>
      <w:proofErr w:type="spellStart"/>
      <w:r w:rsidRPr="0053088D">
        <w:rPr>
          <w:b/>
          <w:bCs/>
          <w:sz w:val="18"/>
          <w:szCs w:val="18"/>
          <w:lang w:eastAsia="el-GR"/>
        </w:rPr>
        <w:t>ΕΥΠΡΕΠΙΣΜΟΥ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2293"/>
        <w:gridCol w:w="1388"/>
        <w:gridCol w:w="1011"/>
        <w:gridCol w:w="1011"/>
        <w:gridCol w:w="1011"/>
        <w:gridCol w:w="1060"/>
        <w:gridCol w:w="956"/>
        <w:gridCol w:w="1069"/>
        <w:gridCol w:w="467"/>
        <w:gridCol w:w="922"/>
        <w:gridCol w:w="1003"/>
        <w:gridCol w:w="802"/>
        <w:gridCol w:w="1135"/>
        <w:gridCol w:w="784"/>
      </w:tblGrid>
      <w:tr w:rsidR="0018712D" w:rsidRPr="0053088D" w14:paraId="7209592B" w14:textId="77777777" w:rsidTr="00397E50">
        <w:trPr>
          <w:trHeight w:val="960"/>
          <w:tblHeader/>
        </w:trPr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109C8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12A3A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ΕΙΔΟΣ</w:t>
            </w:r>
            <w:proofErr w:type="spellEnd"/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DD47B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ΜΟΝΑΔΑ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ΜΕΤΡΗΣΗΣ</w:t>
            </w:r>
            <w:proofErr w:type="spellEnd"/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2DCDB"/>
            <w:vAlign w:val="center"/>
            <w:hideMark/>
          </w:tcPr>
          <w:p w14:paraId="20DD2B42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ΔΗΜΟΣ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ΠΛΑΤΑΝΙΑ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9999FF" w:fill="EBF1DE"/>
            <w:vAlign w:val="center"/>
            <w:hideMark/>
          </w:tcPr>
          <w:p w14:paraId="5FD13BC5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Α'ΒΑΘΜΙΑ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ΣΧΟΛ.ΕΠ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>.</w:t>
            </w:r>
            <w:r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66" w:fill="E4DFEC"/>
            <w:vAlign w:val="center"/>
            <w:hideMark/>
          </w:tcPr>
          <w:p w14:paraId="78EEE8A1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ΝΠΔΔ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33CCCC" w:fill="DAEEF3"/>
            <w:vAlign w:val="center"/>
            <w:hideMark/>
          </w:tcPr>
          <w:p w14:paraId="005F5031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ΚΟΙΝΩΦΕΛΗ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ABF8F"/>
            <w:vAlign w:val="center"/>
            <w:hideMark/>
          </w:tcPr>
          <w:p w14:paraId="63942A43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ΣΥΝΟΛΙΚΗ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ΠΟΣΟΤΗΤΑ</w:t>
            </w:r>
            <w:proofErr w:type="spellEnd"/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FFFF" w:fill="92D050"/>
            <w:vAlign w:val="center"/>
            <w:hideMark/>
          </w:tcPr>
          <w:p w14:paraId="46262A9A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ΤΙΜΗ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l-GR"/>
              </w:rPr>
              <w:t>ΠΡΟΣΦΟΡΑΣ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2B24" w14:textId="77777777" w:rsidR="0018712D" w:rsidRPr="0018712D" w:rsidRDefault="0018712D" w:rsidP="003E656C">
            <w:pPr>
              <w:spacing w:after="0"/>
              <w:jc w:val="center"/>
              <w:rPr>
                <w:b/>
                <w:bCs/>
                <w:sz w:val="14"/>
                <w:szCs w:val="14"/>
                <w:lang w:eastAsia="el-GR"/>
              </w:rPr>
            </w:pPr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%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ΦΠΑ</w:t>
            </w:r>
            <w:proofErr w:type="spellEnd"/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2DCDB"/>
            <w:vAlign w:val="center"/>
            <w:hideMark/>
          </w:tcPr>
          <w:p w14:paraId="62ACCBB5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ΔΗΜΟΥ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ΠΛΑΤΑΝΙΑ</w:t>
            </w:r>
            <w:proofErr w:type="spellEnd"/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9999FF" w:fill="EBF1DE"/>
            <w:vAlign w:val="center"/>
            <w:hideMark/>
          </w:tcPr>
          <w:p w14:paraId="1A0FD179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Α΄ΒΑΘΜΙΑΣ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ΣΧΟΛ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ΕΠΙΤΡΟΠΗΣ</w:t>
            </w:r>
            <w:proofErr w:type="spellEnd"/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66" w:fill="E4DFEC"/>
            <w:vAlign w:val="center"/>
            <w:hideMark/>
          </w:tcPr>
          <w:p w14:paraId="6BE3C5F4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ΝΠΔΔ</w:t>
            </w:r>
            <w:proofErr w:type="spellEnd"/>
          </w:p>
        </w:tc>
        <w:tc>
          <w:tcPr>
            <w:tcW w:w="3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33CCCC" w:fill="DAEEF3"/>
            <w:vAlign w:val="center"/>
            <w:hideMark/>
          </w:tcPr>
          <w:p w14:paraId="1C2E07EC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ΚΟΙΝΩΦΕΛΗΣ</w:t>
            </w:r>
            <w:proofErr w:type="spellEnd"/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FABF8F"/>
            <w:vAlign w:val="center"/>
            <w:hideMark/>
          </w:tcPr>
          <w:p w14:paraId="2CF299F7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ΣΥΝΟΛΟ</w:t>
            </w:r>
            <w:proofErr w:type="spellEnd"/>
          </w:p>
        </w:tc>
      </w:tr>
      <w:tr w:rsidR="0018712D" w:rsidRPr="0053088D" w14:paraId="34766279" w14:textId="77777777" w:rsidTr="00397E50">
        <w:trPr>
          <w:trHeight w:val="76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A88D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512A6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Αλκοολούχο </w:t>
            </w: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βιοκτόνο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υγρό αντισηπτικό χεριών </w:t>
            </w:r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33A9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r w:rsidRPr="0053088D">
              <w:rPr>
                <w:i/>
                <w:iCs/>
                <w:sz w:val="18"/>
                <w:szCs w:val="18"/>
                <w:lang w:eastAsia="el-GR"/>
              </w:rPr>
              <w:t>α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ντλί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>α 1000 ml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FAD9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25EF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28BC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99E9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2621B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21E8EE15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6BB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B9F1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29A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69A7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FE7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B610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663E25E" w14:textId="77777777" w:rsidTr="00397E50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8B62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F6C2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ολυμ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αντικό επ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ιφ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ανειών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χωρίς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ξε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βγαλμα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473E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r w:rsidRPr="0053088D">
              <w:rPr>
                <w:i/>
                <w:iCs/>
                <w:sz w:val="18"/>
                <w:szCs w:val="18"/>
                <w:lang w:eastAsia="el-GR"/>
              </w:rPr>
              <w:t>σπ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ρέυ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1000 ml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7FC6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ABDF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61ED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B13B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F86D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427453D3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33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C0BA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7F6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167C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83E0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147F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AE79F19" w14:textId="77777777" w:rsidTr="00397E50">
        <w:trPr>
          <w:trHeight w:val="51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1D17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FFC1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Απολυμαντικό συμπυκνωμένο υγρό καθαρισμού γενικής χρήσης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6773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1000ml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5ACE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6D2C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1640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82A7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0174E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123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58EF0781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B92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FE0F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659F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64AB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C73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A1C2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6C1A1C8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5720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4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46AF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Kαθα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ριστικό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λεκάνης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WC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7C2A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750ml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A5A3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76C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CA47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EB88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6B1082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2664F470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42C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8CCB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1257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7E85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83A9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C75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99BFBB8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45FB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5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7D3C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Αφ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αιρετικό 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σπ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ρέι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327A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Τεμάχιο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500 ml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3375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E768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5A07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9A80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C01A9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62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5DC8EAF8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1D4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04B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FB69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B905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D7E9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E8C5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A19D831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8834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6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FBE0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Καθα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ριστικό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θρ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ανίων (αφα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ιρετικό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μελάνης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70B4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Τεμάχιο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5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0894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015A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AA65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C442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053C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20D9F20D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9584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FDD0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ECA2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E22F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1488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8769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3289978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421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7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382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Καθα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ριστικό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υγρό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γενικής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χρήσης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BB55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.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3883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C913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D08D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7CEC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43AEF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75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429CD077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33A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97AD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B7CA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8E82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E2A4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9D6F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ED20AA3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555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8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E791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Καθαριστικό υγρό για ξύλινα δάπεδα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8FC6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.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B809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FE1C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5D52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014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70A8E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580C9DA7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F38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4209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24B4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F56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EFB4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A9FD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6C52792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6C4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9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9816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Καθαριστικό υγρό πιάτων για πλύσιμο στο χέρι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90DB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.</w:t>
            </w:r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20DF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F29B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0B2B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4F0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58AA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3BD6429A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DE6C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28BD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C3A5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7A12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F3FA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A7AC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CDFE16F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C881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lastRenderedPageBreak/>
              <w:t>10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ED1B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Καθα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ριστικό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υγρό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τζ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αμιών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028C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.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E714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B8D8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12F6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3BD6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A633D2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161ECE7E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6B0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AA8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7C47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8636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9D79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04A5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2E74E4A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19F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11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0C2A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Καθαριστικό υγρό τζαμιών με αντλία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ADAD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1000 ml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CC0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33B4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5656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F5D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04556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654DECC5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7F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820B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C57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E668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F903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DA6D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B2A880A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5D33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521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Καθα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ριστικό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υγρό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λιών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C054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4lt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220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DD6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23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6EA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B68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AA4A21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53A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1359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824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6A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191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F55C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C6D5220" w14:textId="77777777" w:rsidTr="00397E50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ABD0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95601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Σαπ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ούνι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Αφρού</w:t>
            </w:r>
            <w:proofErr w:type="spellEnd"/>
          </w:p>
        </w:tc>
        <w:tc>
          <w:tcPr>
            <w:tcW w:w="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3F8D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.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3E03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E39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9B65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507A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B3D95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59A62E61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3387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B984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E04F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1F0B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C8D0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AF24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1ED4B77" w14:textId="77777777" w:rsidTr="00397E50">
        <w:trPr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88A3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14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CE7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Σαπ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ούνι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ράσινο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E791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τεμάχιο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6A50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6DBD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C5AB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1CEC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76015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511DE255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98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FC9B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A0F2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439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78C5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02D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73D8BC5" w14:textId="77777777" w:rsidTr="00397E50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BA39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15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D3B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Σαπ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ούνι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χεριών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υγρό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9DA9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Τεμάχιο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341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6493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2B9F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FD8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633AD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97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4ED4CCBA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E31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BF72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553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9C3C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7BCF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877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0012F36" w14:textId="77777777" w:rsidTr="00397E50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B2F2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16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D877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Σαπούνι χεριών </w:t>
            </w: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υγρο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με αντλία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0BF3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1000 ml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81E0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4C79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9A58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0E6D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53BC8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57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2174C118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69B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493E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BF45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A8AF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3321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5E4A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719FE65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F6F8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17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657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Σκόνη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όφρ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αξης 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οχετεύσεων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F96B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Τεμάχιο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0556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896C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DF62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96BD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0C0FD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36C8B666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343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298B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9AA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175C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13F5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8E9B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59FD293" w14:textId="77777777" w:rsidTr="0018712D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5363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18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EFFB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Υγρ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 μα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ντηλάκι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 καθα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ρισμού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μωρομάντηλ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4320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α 64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φύλλων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B25C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40BC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54AC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3956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9879A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416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7D7FA33A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E4A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29D6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C9E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AD52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F085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FB1A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8BC763D" w14:textId="77777777" w:rsidTr="00397E50">
        <w:trPr>
          <w:trHeight w:val="51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8FE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19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77F13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Υγρό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ολυμ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αντικό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γενικής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χρήσης</w:t>
            </w:r>
            <w:proofErr w:type="spellEnd"/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DDD6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.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51DB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2513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3AE3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F1CA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2B97C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67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7C6B587A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4BB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A731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DC5C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9DC6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A40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BE9F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B6CECBB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C839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20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DFD0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Υγρό απορρυπαντικό πιάτων, επαγγελματικού πλυντηρίου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15BE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10lt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ED21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DD14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2A1B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25B7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0BFCB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42EA9E18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DF9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1EB7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309D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EA17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4B92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F069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43E3F87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0E8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21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0AD2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Υγρο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απορρυπαντικό ρούχων για πλύσιμο στο πλυντήριο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DB66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Τεμάχιο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10lt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AD25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417D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4655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044E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EF46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2973FC80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A7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9EBE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B8BE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3035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42C6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902D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1FF3E9C" w14:textId="77777777" w:rsidTr="0018712D">
        <w:trPr>
          <w:trHeight w:val="51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06F1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22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30C7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Υγρό </w:t>
            </w: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αφαλατικό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επαγγελματικού πλυντηρίου πιάτων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F2B6B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5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17BB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3FF2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FAB8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3E40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F00A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678833DF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D6D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1C8D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35B0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874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B86C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F814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A2B8855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BAE4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23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B3F7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Υγρό </w:t>
            </w: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γυαλιστικό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επαγγελματικού πλυντηρίου πιάτων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DD39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4lt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AD36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C443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20E9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635B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982B5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76C36B5D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C8E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ABC3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3191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761E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391C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BE48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7A704B9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E491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24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77A6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Υγρό μαλακτικό ρούχων για πλύσιμο στο πλυντήριο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0781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Τεμάχιο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5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lt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D9E6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3AF2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2AF0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0725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4E1C5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4FA1EEB3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329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5238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1976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98F8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4017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805E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70EE4C6" w14:textId="77777777" w:rsidTr="0018712D">
        <w:trPr>
          <w:trHeight w:val="51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0194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25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527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Υγρο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τώμ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ατος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BF46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0E00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F79A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A16D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A170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E2763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68DDA319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D9D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ED15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1A2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D060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DEF0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78BE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9FD84C4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6130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26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3F70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Υδροχλωρικό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Οξύ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6CB9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τεμάχιο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9E88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A252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F7BF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495D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5444E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15E3FA9B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7FC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7C9E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A216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F340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B7CF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688D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C9CFAF3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E0E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27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EA8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κουζίν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450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4F88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ρολό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DCC0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813A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717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5EE2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DEB18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6E4C5915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75D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E77B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3887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6232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0642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F91E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1DE2C4B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0051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28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D43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κουζίν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ρολό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800γρ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5B23F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ρολό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3EF2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B9ED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8690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1243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7BAB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569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7524024E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712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5F68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E5B7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8278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1643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EB40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BA8EDAF" w14:textId="77777777" w:rsidTr="0018712D">
        <w:trPr>
          <w:trHeight w:val="51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8D2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lastRenderedPageBreak/>
              <w:t>29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D3662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υγεί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διφυλλο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112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γρμ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1C20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40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FDF4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47C2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CDA1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65A2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CC4DF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40D73254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8C3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91F2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DBFF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B210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FEF4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A4A1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F19D802" w14:textId="77777777" w:rsidTr="0018712D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152F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30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9846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υγεί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τρίφυλλο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175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γρμ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7400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Συσκευ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ασία 24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ρολών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4CAD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56AD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0F48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1B5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B8CF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263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65CB04B1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DFE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D867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BA1F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1B02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F110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CD2A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A422325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BD49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31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7D66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Χαρτί υγείας φύλλο-φύλλο 225 φ.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90C3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379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7579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73C4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F56B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E80C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1F3FF58B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8A6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927A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3C96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1444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496C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850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F6DA722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1084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32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7C22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ρτομάντηλ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 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υτοκινήτου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7F8A6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κουτί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100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φύλλων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AB90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9B27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F4BA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52A4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E3572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224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4D946FCE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017C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FCF1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92F9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3026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007C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644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ECDC297" w14:textId="77777777" w:rsidTr="0018712D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A821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33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DFAB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πετσέτες 100 φ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06941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r w:rsidRPr="0053088D">
              <w:rPr>
                <w:i/>
                <w:iCs/>
                <w:sz w:val="18"/>
                <w:szCs w:val="18"/>
                <w:lang w:eastAsia="el-GR"/>
              </w:rPr>
              <w:t>Πα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κέτο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100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φύλλων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2BD0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B7EC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B771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40B7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89905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5B73B3A5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0F7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4960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D2B8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C48F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8F56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BC5B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A580C0F" w14:textId="77777777" w:rsidTr="0018712D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2061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34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F716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πετσέτες 500 φ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FCA2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r w:rsidRPr="0053088D">
              <w:rPr>
                <w:i/>
                <w:iCs/>
                <w:sz w:val="18"/>
                <w:szCs w:val="18"/>
                <w:lang w:eastAsia="el-GR"/>
              </w:rPr>
              <w:t>Πα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κέτο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500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φύλλων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08D3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68A4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416E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00DA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77FF0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397EAC92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236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DC90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634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AA14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9E77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10BA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50D7D5C" w14:textId="77777777" w:rsidTr="0018712D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7CDB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35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C7F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πετσέτες 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κέτο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70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φύλλ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D925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r w:rsidRPr="0053088D">
              <w:rPr>
                <w:i/>
                <w:iCs/>
                <w:sz w:val="18"/>
                <w:szCs w:val="18"/>
                <w:lang w:eastAsia="el-GR"/>
              </w:rPr>
              <w:t>Πα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κέτο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70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φύλλων</w:t>
            </w:r>
            <w:proofErr w:type="spellEnd"/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F43D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B9D4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D696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1B90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B46A9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6869A793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9D4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37A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C54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B86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0B81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2A62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75D50B4" w14:textId="77777777" w:rsidTr="0018712D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609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36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30B8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Χειρο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πετσέτες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δίφυλλες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Ζικ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-Ζακ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EEDF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Πα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κέτο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200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φύλλ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196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08D3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5D4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302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A610F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50E5CFA9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710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8928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90F7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42A3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3765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FA79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B1D3ACD" w14:textId="77777777" w:rsidTr="0018712D">
        <w:trPr>
          <w:trHeight w:val="7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E51B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37</w:t>
            </w:r>
          </w:p>
        </w:tc>
        <w:tc>
          <w:tcPr>
            <w:tcW w:w="6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FCE0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Χειρο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πετσέτες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μονές</w:t>
            </w:r>
            <w:proofErr w:type="spellEnd"/>
            <w:r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Ζιγκ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-Ζα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γκ</w:t>
            </w:r>
            <w:proofErr w:type="spellEnd"/>
            <w:r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DC77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r w:rsidRPr="0053088D">
              <w:rPr>
                <w:i/>
                <w:iCs/>
                <w:sz w:val="18"/>
                <w:szCs w:val="18"/>
                <w:lang w:eastAsia="el-GR"/>
              </w:rPr>
              <w:t>Πα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κέτο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250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φύλλ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DAFD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F0F6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E2BB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01B1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2F9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1.120</w:t>
            </w:r>
          </w:p>
        </w:tc>
        <w:tc>
          <w:tcPr>
            <w:tcW w:w="4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349821C1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B7C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E8F9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720B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FFC2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949E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5AFF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521B926" w14:textId="77777777" w:rsidTr="00397E50">
        <w:trPr>
          <w:trHeight w:val="48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A5D0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38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E026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Χλωρίνη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λή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ρωμ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ατική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E580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53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C776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D0D3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17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A6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FFFF" w:fill="EBF1DE"/>
            <w:noWrap/>
            <w:vAlign w:val="bottom"/>
          </w:tcPr>
          <w:p w14:paraId="22AC8EB2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093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93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7DD4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00E0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6453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8E97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DFF3D0E" w14:textId="77777777" w:rsidTr="00397E50">
        <w:trPr>
          <w:trHeight w:val="51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B9C1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39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D783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Χλώριο Καθαρισμού Απολυμαντικό Παχύρρευστο Υγρό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917C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. 4 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142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E927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56E5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F13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1942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145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78BD4FD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C9D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5EC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3B7B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BA7C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0048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BD3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2CE6678" w14:textId="77777777" w:rsidTr="00397E50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3F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E6C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DE6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9A65" w14:textId="77777777" w:rsidR="0018712D" w:rsidRPr="0018712D" w:rsidRDefault="0018712D" w:rsidP="003E656C">
            <w:pPr>
              <w:spacing w:after="0"/>
              <w:rPr>
                <w:b/>
                <w:bCs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ΚΑΘΑΡΗ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ΑΞΙΑ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(24%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>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2A6E14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371CDFF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9C9070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01EB05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1460DB6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7F39898F" w14:textId="77777777" w:rsidTr="00397E50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F83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272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A5BD" w14:textId="77777777" w:rsidR="0018712D" w:rsidRPr="0053088D" w:rsidRDefault="0018712D" w:rsidP="003E65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CF0" w14:textId="77777777" w:rsidR="0018712D" w:rsidRPr="0018712D" w:rsidRDefault="0018712D" w:rsidP="003E656C">
            <w:pPr>
              <w:spacing w:after="0"/>
              <w:rPr>
                <w:b/>
                <w:bCs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ΚΑΘΑΡΗ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ΑΞΙΑ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(6%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>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05C5AE8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0BC56BD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2FC758D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0DA9323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2EF81B3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0470921D" w14:textId="77777777" w:rsidTr="00397E50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3F1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3C6E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05D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5761" w14:textId="77777777" w:rsidR="0018712D" w:rsidRPr="0018712D" w:rsidRDefault="0018712D" w:rsidP="003E656C">
            <w:pPr>
              <w:spacing w:after="0"/>
              <w:rPr>
                <w:b/>
                <w:bCs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24%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D80269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85630F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4DA1958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4AF12F8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21BA558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4A6EF49F" w14:textId="77777777" w:rsidTr="00397E50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032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E35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CFF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CE61" w14:textId="77777777" w:rsidR="0018712D" w:rsidRPr="0018712D" w:rsidRDefault="0018712D" w:rsidP="003E656C">
            <w:pPr>
              <w:spacing w:after="0"/>
              <w:rPr>
                <w:b/>
                <w:bCs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389F2ED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4DD3CEA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51ABEED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4BF709A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5F39E0B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55C84C4B" w14:textId="77777777" w:rsidTr="00397E50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425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ED0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EF1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3A3F" w14:textId="77777777" w:rsidR="0018712D" w:rsidRPr="0018712D" w:rsidRDefault="0018712D" w:rsidP="003E656C">
            <w:pPr>
              <w:spacing w:after="0"/>
              <w:rPr>
                <w:b/>
                <w:bCs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ΣΥΝΟΛΟ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ΜΕ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ΦΠΑ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F1B442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041247A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4C5400E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4DB4587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1AB2BB4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28C56744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B27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25B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180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77DE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69BF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60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DB4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9F0B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37D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506E" w14:textId="77777777" w:rsidR="0018712D" w:rsidRPr="0018712D" w:rsidRDefault="0018712D" w:rsidP="003E656C">
            <w:pPr>
              <w:spacing w:after="0"/>
              <w:rPr>
                <w:rFonts w:ascii="Times New Roman" w:hAnsi="Times New Roman" w:cs="Times New Roman"/>
                <w:sz w:val="14"/>
                <w:szCs w:val="14"/>
                <w:lang w:eastAsia="el-G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36F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ABF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4E2B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91E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87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8712D" w:rsidRPr="0053088D" w14:paraId="59D42F97" w14:textId="77777777" w:rsidTr="0018712D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68BB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9D4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BAB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CC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15E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DD6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02A6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7DA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90B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9709" w14:textId="77777777" w:rsidR="0018712D" w:rsidRPr="0018712D" w:rsidRDefault="0018712D" w:rsidP="003E656C">
            <w:pPr>
              <w:spacing w:after="0"/>
              <w:rPr>
                <w:rFonts w:ascii="Times New Roman" w:hAnsi="Times New Roman" w:cs="Times New Roman"/>
                <w:sz w:val="14"/>
                <w:szCs w:val="14"/>
                <w:lang w:eastAsia="el-G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321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DBD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B85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0D3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A2C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8712D" w:rsidRPr="0053088D" w14:paraId="00BAC2D9" w14:textId="77777777" w:rsidTr="00397E50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8D6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37D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901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CF58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ΣΥΝΟΛΟ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ΚΑΘΑΡΗΣ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ΑΞΙΑΣ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15C1D6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5E1391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C56CE3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931DEB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938BD1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17F35535" w14:textId="77777777" w:rsidTr="00397E50">
        <w:trPr>
          <w:trHeight w:val="40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A7B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049B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98D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7EA9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ΣΥΝΟΛΟ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43451972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4CEE149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6498A71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4F4F0D1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26B5651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581AC77F" w14:textId="77777777" w:rsidTr="00397E50">
        <w:trPr>
          <w:trHeight w:val="37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9AC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E44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D70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91A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ΤΜΗΜΑ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1: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ΓΕΝΙΚΟ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ΣΥΝΟΛΟ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60DA89F1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3AEAD80A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5E6ECA47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5B52ED0B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175CA460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16643E10" w14:textId="77777777" w:rsidR="0018712D" w:rsidRDefault="0018712D" w:rsidP="0018712D"/>
    <w:p w14:paraId="1EADA702" w14:textId="77777777" w:rsidR="0018712D" w:rsidRPr="004A7847" w:rsidRDefault="0018712D" w:rsidP="0018712D">
      <w:pPr>
        <w:spacing w:after="0"/>
        <w:jc w:val="left"/>
        <w:rPr>
          <w:b/>
          <w:bCs/>
          <w:sz w:val="18"/>
          <w:szCs w:val="18"/>
          <w:lang w:eastAsia="el-GR"/>
        </w:rPr>
      </w:pPr>
      <w:proofErr w:type="spellStart"/>
      <w:r w:rsidRPr="004A7847">
        <w:rPr>
          <w:b/>
          <w:bCs/>
          <w:sz w:val="18"/>
          <w:szCs w:val="18"/>
          <w:lang w:eastAsia="el-GR"/>
        </w:rPr>
        <w:t>ΤΜΗΜΑ</w:t>
      </w:r>
      <w:proofErr w:type="spellEnd"/>
      <w:r w:rsidRPr="004A7847">
        <w:rPr>
          <w:b/>
          <w:bCs/>
          <w:sz w:val="18"/>
          <w:szCs w:val="18"/>
          <w:lang w:eastAsia="el-GR"/>
        </w:rPr>
        <w:t xml:space="preserve"> 2: </w:t>
      </w:r>
      <w:proofErr w:type="spellStart"/>
      <w:r w:rsidRPr="004A7847">
        <w:rPr>
          <w:b/>
          <w:bCs/>
          <w:sz w:val="18"/>
          <w:szCs w:val="18"/>
          <w:lang w:eastAsia="el-GR"/>
        </w:rPr>
        <w:t>ΛΟΙΠΟΣ</w:t>
      </w:r>
      <w:proofErr w:type="spellEnd"/>
      <w:r w:rsidRPr="004A7847">
        <w:rPr>
          <w:b/>
          <w:bCs/>
          <w:sz w:val="18"/>
          <w:szCs w:val="18"/>
          <w:lang w:eastAsia="el-GR"/>
        </w:rPr>
        <w:t xml:space="preserve"> </w:t>
      </w:r>
      <w:proofErr w:type="spellStart"/>
      <w:r w:rsidRPr="004A7847">
        <w:rPr>
          <w:b/>
          <w:bCs/>
          <w:sz w:val="18"/>
          <w:szCs w:val="18"/>
          <w:lang w:eastAsia="el-GR"/>
        </w:rPr>
        <w:t>ΕΞΟΠΛΙΣΜΟΣ</w:t>
      </w:r>
      <w:proofErr w:type="spellEnd"/>
      <w:r w:rsidRPr="004A7847">
        <w:rPr>
          <w:b/>
          <w:bCs/>
          <w:sz w:val="18"/>
          <w:szCs w:val="18"/>
          <w:lang w:eastAsia="el-GR"/>
        </w:rPr>
        <w:t xml:space="preserve"> </w:t>
      </w:r>
      <w:proofErr w:type="spellStart"/>
      <w:r w:rsidRPr="004A7847">
        <w:rPr>
          <w:b/>
          <w:bCs/>
          <w:sz w:val="18"/>
          <w:szCs w:val="18"/>
          <w:lang w:eastAsia="el-GR"/>
        </w:rPr>
        <w:t>ΚΑΘΑΡΙΟΤΗΤΑΣ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20"/>
        <w:gridCol w:w="2790"/>
        <w:gridCol w:w="833"/>
        <w:gridCol w:w="1015"/>
        <w:gridCol w:w="1015"/>
        <w:gridCol w:w="1015"/>
        <w:gridCol w:w="1064"/>
        <w:gridCol w:w="960"/>
        <w:gridCol w:w="1073"/>
        <w:gridCol w:w="540"/>
        <w:gridCol w:w="925"/>
        <w:gridCol w:w="1007"/>
        <w:gridCol w:w="805"/>
        <w:gridCol w:w="1139"/>
        <w:gridCol w:w="787"/>
      </w:tblGrid>
      <w:tr w:rsidR="0018712D" w:rsidRPr="0053088D" w14:paraId="3470AA24" w14:textId="77777777" w:rsidTr="00397E50">
        <w:trPr>
          <w:trHeight w:val="96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BE3D" w14:textId="77777777" w:rsidR="0018712D" w:rsidRPr="0018712D" w:rsidRDefault="0018712D" w:rsidP="003E656C">
            <w:pPr>
              <w:spacing w:after="0"/>
              <w:jc w:val="center"/>
              <w:rPr>
                <w:b/>
                <w:bCs/>
                <w:sz w:val="14"/>
                <w:szCs w:val="14"/>
                <w:lang w:eastAsia="el-GR"/>
              </w:rPr>
            </w:pPr>
            <w:r w:rsidRPr="0018712D">
              <w:rPr>
                <w:b/>
                <w:bCs/>
                <w:sz w:val="14"/>
                <w:szCs w:val="14"/>
                <w:lang w:eastAsia="el-GR"/>
              </w:rPr>
              <w:t>Α/Α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DAB7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ΕΙΔΟΣ</w:t>
            </w:r>
            <w:r w:rsidRPr="0053088D">
              <w:rPr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6CEF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b/>
                <w:bCs/>
                <w:sz w:val="14"/>
                <w:szCs w:val="14"/>
                <w:lang w:eastAsia="el-GR"/>
              </w:rPr>
              <w:t>ΜΟΝΑΔΑ</w:t>
            </w:r>
            <w:proofErr w:type="spellEnd"/>
            <w:r w:rsidRPr="0053088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4"/>
                <w:szCs w:val="14"/>
                <w:lang w:eastAsia="el-GR"/>
              </w:rPr>
              <w:t>ΜΕΤΡΗΣΗΣ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2DCDB"/>
            <w:vAlign w:val="center"/>
            <w:hideMark/>
          </w:tcPr>
          <w:p w14:paraId="3020C71F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ΔΗΜΟΣ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ΠΛΑΤΑΝΙΑ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9999FF" w:fill="EBF1DE"/>
            <w:vAlign w:val="center"/>
            <w:hideMark/>
          </w:tcPr>
          <w:p w14:paraId="7483AFDF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Α'ΒΑΘΜΙΑ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ΣΧΟΛ.ΕΠ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>.</w:t>
            </w:r>
            <w:r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6" w:fill="E4DFEC"/>
            <w:vAlign w:val="center"/>
            <w:hideMark/>
          </w:tcPr>
          <w:p w14:paraId="7AFF0661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ΝΠΔΔ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DAEEF3"/>
            <w:vAlign w:val="center"/>
            <w:hideMark/>
          </w:tcPr>
          <w:p w14:paraId="24A4A78F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ΚΟΙΝΩΦΕΛΗ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ABF8F"/>
            <w:vAlign w:val="center"/>
            <w:hideMark/>
          </w:tcPr>
          <w:p w14:paraId="5BBCD737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ΣΥΝΟΛΙΚΗ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ΠΟΣΟΤΗΤΑ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92D050"/>
            <w:vAlign w:val="center"/>
            <w:hideMark/>
          </w:tcPr>
          <w:p w14:paraId="769930A5" w14:textId="77777777" w:rsidR="0018712D" w:rsidRPr="0018712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18712D">
              <w:rPr>
                <w:b/>
                <w:bCs/>
                <w:sz w:val="18"/>
                <w:szCs w:val="18"/>
                <w:lang w:eastAsia="el-GR"/>
              </w:rPr>
              <w:t>ΤΙΜΗ</w:t>
            </w:r>
            <w:proofErr w:type="spellEnd"/>
            <w:r w:rsidRPr="0018712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8"/>
                <w:szCs w:val="18"/>
                <w:lang w:eastAsia="el-GR"/>
              </w:rPr>
              <w:t>ΠΡΟΣΦΟΡΑΣ</w:t>
            </w:r>
            <w:proofErr w:type="spellEnd"/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17B5" w14:textId="77777777" w:rsidR="0018712D" w:rsidRPr="0018712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18712D">
              <w:rPr>
                <w:b/>
                <w:bCs/>
                <w:sz w:val="18"/>
                <w:szCs w:val="18"/>
                <w:lang w:eastAsia="el-GR"/>
              </w:rPr>
              <w:t xml:space="preserve">% </w:t>
            </w:r>
            <w:proofErr w:type="spellStart"/>
            <w:r w:rsidRPr="0018712D">
              <w:rPr>
                <w:b/>
                <w:bCs/>
                <w:sz w:val="18"/>
                <w:szCs w:val="18"/>
                <w:lang w:eastAsia="el-GR"/>
              </w:rPr>
              <w:t>ΦΠΑ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2DCDB"/>
            <w:vAlign w:val="center"/>
            <w:hideMark/>
          </w:tcPr>
          <w:p w14:paraId="15567F01" w14:textId="77777777" w:rsidR="0018712D" w:rsidRPr="0018712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18712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18712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8"/>
                <w:szCs w:val="18"/>
                <w:lang w:eastAsia="el-GR"/>
              </w:rPr>
              <w:t>ΔΗΜΟΥ</w:t>
            </w:r>
            <w:proofErr w:type="spellEnd"/>
            <w:r w:rsidRPr="0018712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8"/>
                <w:szCs w:val="18"/>
                <w:lang w:eastAsia="el-GR"/>
              </w:rPr>
              <w:t>ΠΛΑΤΑΝΙΑ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99FF" w:fill="EBF1DE"/>
            <w:vAlign w:val="center"/>
            <w:hideMark/>
          </w:tcPr>
          <w:p w14:paraId="325313C5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Α΄ΒΑΘΜΙΑΣ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ΣΧΟΛ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ΕΠΙΤΡΟΠΗΣ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6" w:fill="E4DFEC"/>
            <w:vAlign w:val="center"/>
            <w:hideMark/>
          </w:tcPr>
          <w:p w14:paraId="382A2E34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ΝΠΔΔ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DAEEF3"/>
            <w:vAlign w:val="center"/>
            <w:hideMark/>
          </w:tcPr>
          <w:p w14:paraId="453B5F3A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ΚΟΙΝΩΦΕΛΗΣ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ABF8F"/>
            <w:vAlign w:val="center"/>
            <w:hideMark/>
          </w:tcPr>
          <w:p w14:paraId="11C101D9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ΣΥΝΟΛΟ</w:t>
            </w:r>
            <w:proofErr w:type="spellEnd"/>
          </w:p>
        </w:tc>
      </w:tr>
      <w:tr w:rsidR="0018712D" w:rsidRPr="0053088D" w14:paraId="7F392D6B" w14:textId="77777777" w:rsidTr="0018712D">
        <w:trPr>
          <w:trHeight w:val="37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E56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1881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Αλουμινόχ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αρτο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F684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ρολό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50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μέτρων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DDC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DB2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77E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968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DF0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F18F02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00B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C36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119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6A8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8D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905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C77DCAC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525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9FCE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Βρεκτήρ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μικροίνες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979F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D4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A9F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897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187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C7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5AF7D2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CE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F6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744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21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19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A7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B958F6E" w14:textId="77777777" w:rsidTr="0018712D">
        <w:trPr>
          <w:trHeight w:val="37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8B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FFB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Αντικολλητικό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ρτί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A1B0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ρολό</w:t>
            </w:r>
            <w:proofErr w:type="spellEnd"/>
            <w:r>
              <w:rPr>
                <w:i/>
                <w:iCs/>
                <w:sz w:val="14"/>
                <w:szCs w:val="14"/>
                <w:lang w:eastAsia="el-GR"/>
              </w:rPr>
              <w:t xml:space="preserve"> </w:t>
            </w:r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50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μέτρων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C1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D8C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1585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3E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535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889DD9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DCA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8A4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5B4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517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40C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30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B0AE30E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5B4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B233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ιονισμένο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νερό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39D3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. 4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λιτρων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31B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053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74A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1A6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413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EB83D6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F93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16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DF1C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441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4C2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F21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C621841" w14:textId="77777777" w:rsidTr="0018712D">
        <w:trPr>
          <w:trHeight w:val="37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637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45E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Σπ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ογγο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πετσέτα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σε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ρολό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1E5B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14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μέτρων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83C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A7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97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31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E97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3B227D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148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CD8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185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D3A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CED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02E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112CF3C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370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D0F9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Γάντια </w:t>
            </w: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λάτεξ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για πολλαπλές χρήσεις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BA99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ζεύγη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46C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61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FE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583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8F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636FA4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9D5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A56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9DB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3C0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E99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5AB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1BFA79B" w14:textId="77777777" w:rsidTr="00397E50">
        <w:trPr>
          <w:trHeight w:val="37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2D1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2566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Γάντι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νιτριλίου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χρήσης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8390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100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αχίων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E60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908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AF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A91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7C4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9B438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05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926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240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F345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091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40C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8F5090E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274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F803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Mεμ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βράνη μα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γειρικής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5A96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ρολό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200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μέτρων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21F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6CD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FE85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3DF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862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8E0FE7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6C7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DAC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C3B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03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708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0F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3D15F00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5BD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32F9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Εντομοκτόνο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μυγες-κουνού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πια)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5067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300 ml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400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563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1F6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58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383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DD1FBC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2B6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0E8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B57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9C6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F60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9B7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2041E04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3CC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49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2D21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Εντομοκτόνο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μυρμήγκι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α- κα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τσ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αρίδες)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237B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. 300 ml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ED0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94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7F01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872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08F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4FF5E2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762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A56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BCFB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3F8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D42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6E8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E95D4FF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6E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50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D0D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Συσκευή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 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κουζίν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A92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522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B0C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CF6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775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04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DF0EE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105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74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419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A104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46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29E7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601ABDD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17C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51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D84E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Κάδος μεταλλικός με πεντάλ- 50 λίτρων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E5DB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BAE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208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01D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2F1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F9C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D05E80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899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79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B6C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FA4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72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EED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ED5FE23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8B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52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79E8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Κάδος πλαστικός με πεντάλ- 50 λίτρων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894E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4EE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C3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48A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AEA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AFF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50E420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530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DB6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EF08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83C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174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869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B9ADDF9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4FCC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53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F8BC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Κα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λάθι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ορριμάτων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αφείου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23E8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C6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E6E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49E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C5A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AF3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C52358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765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5ED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546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A5A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4C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A50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AEF319E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0E4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54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6959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Κάδος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ορριμάτων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Μπ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άνιου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522C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4FD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5CF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7D1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B8A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AE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755C21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3EE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0D7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71F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9EF1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530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CB95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FE9413A" w14:textId="77777777" w:rsidTr="0018712D">
        <w:trPr>
          <w:trHeight w:val="37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73A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55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E3CC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Καλα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μάκι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 β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ιοδι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ασπώμενα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έν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έν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C9B2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συσκευ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 xml:space="preserve">ασία 150 </w:t>
            </w:r>
            <w:proofErr w:type="spellStart"/>
            <w:r w:rsidRPr="0053088D">
              <w:rPr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18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BF8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0EE0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8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708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662ADE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54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056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411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2DE6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2D8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634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5FD93E6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553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56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F913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Κάλυκ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 επα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γγελμ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ατική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σφουγγ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αρίστρα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27AB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95D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D2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221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B7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04F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7D489A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7C1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1A56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BC7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A6E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8EAA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6F4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BEAA770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978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57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E523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Κα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ρότσι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σφουγγ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αρίσματος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μονό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4F2D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348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292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1A9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964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EF7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061E2B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B14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299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76A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53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B1A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1D37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E56DCB1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5C4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58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0A04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Κα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ρότσι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σφουγγ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αρίσματος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δι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πλό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3628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744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6FC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0B8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DC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9CE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7424FD9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C33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4A6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1BB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95A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98D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4FE9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D798C0B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27E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lastRenderedPageBreak/>
              <w:t>59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F915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Κοντάρι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μετ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αλλικό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B60E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362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C57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639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6D2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595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76464B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C9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24E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44F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B72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B08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7E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3A88579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58D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F797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Κοντάρι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ξύλινο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1A6C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6E6A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8F6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4E4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8B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40E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48D8E4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0D0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0AE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42AB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9BE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7B7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1A3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F853689" w14:textId="77777777" w:rsidTr="0018712D">
        <w:trPr>
          <w:trHeight w:val="7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568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AEF7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Κοντάρι σφουγγαρίστρας επαγγελματικής χρήσης (υποδοχή για κάλυκα)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3AD6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D60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531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419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C7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158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5BB255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8A64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E0DF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D5A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83D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4D77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074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15CBEB9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EB2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18A6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Κου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βάς</w:t>
            </w:r>
            <w:r>
              <w:rPr>
                <w:sz w:val="18"/>
                <w:szCs w:val="18"/>
                <w:lang w:eastAsia="el-GR"/>
              </w:rPr>
              <w:t xml:space="preserve"> </w:t>
            </w:r>
            <w:r w:rsidRPr="0053088D">
              <w:rPr>
                <w:sz w:val="18"/>
                <w:szCs w:val="18"/>
                <w:lang w:eastAsia="el-GR"/>
              </w:rPr>
              <w:t>πλα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στικός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ορθογώνιος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7E36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924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155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EF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D45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E132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EAB16B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B61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C4B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A14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350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25C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28E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26F2913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777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6CF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Κου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βάς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σφουγγ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αρίσματος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στίφτη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4447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3DF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302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F0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753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1D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453FF8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5A8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B20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C7F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8B3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E14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E076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ADB1DF9" w14:textId="77777777" w:rsidTr="0018712D">
        <w:trPr>
          <w:trHeight w:val="37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A74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AED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Κουτάλι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ξύλιν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966C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 xml:space="preserve"> 100 </w:t>
            </w:r>
            <w:proofErr w:type="spellStart"/>
            <w:r w:rsidRPr="0053088D">
              <w:rPr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αχίων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7C4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83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7118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9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151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E85532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72B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43E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CCC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43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2568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E4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2E20447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37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64CD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Κρέμ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  <w:r>
              <w:rPr>
                <w:sz w:val="18"/>
                <w:szCs w:val="18"/>
                <w:lang w:eastAsia="el-GR"/>
              </w:rPr>
              <w:t xml:space="preserve"> </w:t>
            </w:r>
            <w:r w:rsidRPr="0053088D">
              <w:rPr>
                <w:sz w:val="18"/>
                <w:szCs w:val="18"/>
                <w:lang w:eastAsia="el-GR"/>
              </w:rPr>
              <w:t>καθα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ρισμού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E2B7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62F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6F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316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244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618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8AA7EA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5A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067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BF2E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015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7CDB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93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2677C6B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1C0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9C67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Λεκάνες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τροφίμων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6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λίτρ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FDD0E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06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540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CB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57D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3E9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73570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7E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231A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7A7B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ACFD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4E85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0F8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A70816E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EE8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8CE0C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Λεκάνη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τροφίμων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15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λίτρ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583FD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74C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BC8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15A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B7B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27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732A94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A9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437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530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CD6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68B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52A3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2F0BEAA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474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888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Λεκάνη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τροφίμων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30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λίτρ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431E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F7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A9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AFA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8FB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095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8B7233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5E3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EFF7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24C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F63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00CA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26A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C2E46FC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40D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69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7EEE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Ξύστρ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ας δαπ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έδου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λε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πίδες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7216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σετ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992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200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068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BE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C05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C2AF19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373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775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405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12A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ABF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F7C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B8E127D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2CA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ED4A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Μα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γειρική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σόδ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1BED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κιλό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507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47A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55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864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A3B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30D9F3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F01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D73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DEB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8B4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15EF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FAE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1B1F900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EB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D14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Μα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ντ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αλάκια πλα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στικά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8B9A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συσκευ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ασία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19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FF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B9F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55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A3D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5E5560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0D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7B5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06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C82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A62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06C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AF04A82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66B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5686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Μεμ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βράνη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συσκευ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ασίας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διάφ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ανη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21CD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ρολό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AE7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8BE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353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DC8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788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C2D1B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475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79EF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D1A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148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A53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9DE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8D23976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1D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463A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Σφουγγαρίστρα νήμα οικιακής χρήσης απλή βιδωτή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E67A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B42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3FB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0E5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F0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F9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FE1513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2BC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579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79A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EB2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A9A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107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8E18123" w14:textId="77777777" w:rsidTr="00397E50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3F5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579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Ξύδι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λευκό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BA95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r w:rsidRPr="0053088D">
              <w:rPr>
                <w:i/>
                <w:iCs/>
                <w:sz w:val="14"/>
                <w:szCs w:val="14"/>
                <w:lang w:eastAsia="el-GR"/>
              </w:rPr>
              <w:t>4lit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C9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049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C18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A25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F49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CFE0AC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8084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13%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0F3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5A7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5F6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3CA4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EEE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903F733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1EC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133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Ξύστρ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 δαπ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έδου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10cm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8F2D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90A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8A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77A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323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14B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B3C74D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429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FAA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150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C6B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338C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5BDE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716EFEA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521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322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Μικροϊνών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Τζάμι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7D98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2D5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963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582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56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CCB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79361D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BC7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C86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8AA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59E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69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2D0F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D95AB3C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C49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B3DD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Μικροϊνών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ξεσκόνισμ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B6A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B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31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988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503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EC2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ED55BF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9A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1B5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B55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1AC0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1F41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EFF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0C1B448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F1C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C54A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ρκετέζ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60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εκ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.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A6F6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079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8FC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0F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C43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ADA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0B079F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EF9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AA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ABF3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5A6E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89B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42F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5146A32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EAA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79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C600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ρκετέζ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που SWIFFER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F1F2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συσκευ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ασία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CC2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61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96A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13E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73B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74D0BFF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59E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AD3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FCA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CB9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46A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E47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76F7C0E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C62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80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6C4F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Παρκετέζα τύπου </w:t>
            </w:r>
            <w:r w:rsidRPr="0053088D">
              <w:rPr>
                <w:sz w:val="18"/>
                <w:szCs w:val="18"/>
                <w:lang w:eastAsia="el-GR"/>
              </w:rPr>
              <w:t>SWIFFER</w:t>
            </w:r>
            <w:r w:rsidRPr="00A933B9">
              <w:rPr>
                <w:sz w:val="18"/>
                <w:szCs w:val="18"/>
                <w:lang w:val="el-GR" w:eastAsia="el-GR"/>
              </w:rPr>
              <w:t>- ανταλλακτικά πανάκια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D7A2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συσκευ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ασία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3F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F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41B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396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5DD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72DD6A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52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859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EB6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4CC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21B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19A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0145983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011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81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F806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Πιάτ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χάρτιν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γλυκού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ACC9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. 10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41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A5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62E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8B2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CB1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83C9B4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F62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8ACE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F97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5B1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9F6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2293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D188FFF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95F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82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C282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Πιάτο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χάρτινο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μεγάλο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D42A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. 10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080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CEC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DCC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47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6A4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F15E41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EB1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A5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7F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982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686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663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A517B7A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E3B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83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67D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Πιγκάλ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πλα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στικό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κλειστού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που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F806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DE0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F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F10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6BE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6C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78DDC25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B64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868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A65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7212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365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C19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4E7F031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03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84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853F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Πιρούνι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μεγάλο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ξύλινο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AA7E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100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5D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F88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B4A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416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263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16D5B6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49D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0CB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2DA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A5ED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817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AB7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2587E7A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657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85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3BA7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Πιρούνι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μικρό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ξύλινο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6310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100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E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E96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1E0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192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3EF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73E6544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1DF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BE7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AF1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75A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4F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B49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FBBB56A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C53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lastRenderedPageBreak/>
              <w:t>86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BAD6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Φαράσι πλαστικό με όρθια χειρολαβή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7005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463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49A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2C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82A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35B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1C6E9E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429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88B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7D99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0CE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4049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FD0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FC2169A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73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87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972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Φα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ράσι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πλα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στικό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χέρι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A702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CA8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458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30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285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A86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20BE30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C0E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9E8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87C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6B8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E07A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D4A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1E4318B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44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88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458D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Ποτήρι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χάρτιν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μεγάλ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14AE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50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249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6D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FF3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573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E0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7C3879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C8E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153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932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C691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09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D68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CAE0800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9C9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89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AA7E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Ποτήρι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χάρτιν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μικρά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ασιού)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88DB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 xml:space="preserve"> 50 </w:t>
            </w:r>
            <w:proofErr w:type="spellStart"/>
            <w:r w:rsidRPr="0053088D">
              <w:rPr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E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21B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562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181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293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826C3F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181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24B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71C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2AB1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DD6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A38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D4BF1FF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3F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3A61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Nάυλον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φυσ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αλίδες (α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ερο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πλάστ)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6F50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ρολό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FBE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3F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056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289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E8B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29BEB6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D0D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91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A2F1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E3DC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F29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1E4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E21BDA0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A7A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116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Σα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κκούλες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τροφίμων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1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λίτρου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84F2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 xml:space="preserve"> 50 </w:t>
            </w:r>
            <w:proofErr w:type="spellStart"/>
            <w:r w:rsidRPr="0053088D">
              <w:rPr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A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334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82A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CE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21C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772952F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3C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6C4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5D01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971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F31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FAF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4B231DC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874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8F8E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Σα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κκούλες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τροφίμων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4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1AB7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 xml:space="preserve"> 50 </w:t>
            </w:r>
            <w:proofErr w:type="spellStart"/>
            <w:r w:rsidRPr="0053088D">
              <w:rPr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E06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CE4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AC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81A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DE0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CB0A3D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AE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FBF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1DE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36E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26A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6E3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7019506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A4C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662A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Σα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κκούλες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τροφίμων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7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423B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 xml:space="preserve"> 50 </w:t>
            </w:r>
            <w:proofErr w:type="spellStart"/>
            <w:r w:rsidRPr="0053088D">
              <w:rPr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BDA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AE6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0C0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05A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6A4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8C4F4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87EC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52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77F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164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74D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9334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34CFE78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B35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DD60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Σάκοι</w:t>
            </w:r>
            <w:proofErr w:type="spellEnd"/>
            <w:r>
              <w:rPr>
                <w:sz w:val="18"/>
                <w:szCs w:val="18"/>
                <w:lang w:eastAsia="el-GR"/>
              </w:rPr>
              <w:t xml:space="preserve"> </w:t>
            </w:r>
            <w:r w:rsidRPr="0053088D">
              <w:rPr>
                <w:sz w:val="18"/>
                <w:szCs w:val="18"/>
                <w:lang w:eastAsia="el-GR"/>
              </w:rPr>
              <w:t>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ορριμμάτων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45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997F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ρολό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10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6D0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D7B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85B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338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2B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E53EFE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F21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3F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24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A18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278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744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42DBA54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154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8D9A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Σάκοι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ορριμμάτων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100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lt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1EFE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ρολό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10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CC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11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707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96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4AD2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4C211F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E2A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50A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A41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80C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747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EF6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165F82E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EAA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D79A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Σάκοι απορριμμάτων γραφείου- τουαλέτας μίνι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DFDF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 xml:space="preserve"> 30 </w:t>
            </w:r>
            <w:proofErr w:type="spellStart"/>
            <w:r w:rsidRPr="0053088D">
              <w:rPr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5F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F6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60D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025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03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571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70953F6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6C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157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6927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E87B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9948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3F47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F9C4DF4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E83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1260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Σάκοι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ορριμμάτων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επα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γγελμ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ατικοι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B8C6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κιλά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843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BDE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CF8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05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1DB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405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B3BD39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2717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720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433C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282C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E1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C19F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2C505CC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58D7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09B9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Σιδερό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πανο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BAF8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C83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8CD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04E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D4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C08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60A280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A7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A9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1E9B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B14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E4D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8D4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EC78538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67BC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99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5E41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Σκόνη γενικού καθαρισμού τύπου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Roli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BDFA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FBE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D63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C04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89F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DB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56909A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3E6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12F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4DA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8A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58A5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8EB4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58CE459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A18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100F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Σκού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πα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οικι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ακής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χρήσης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02FE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815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FA3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E36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BA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9A2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794DEB4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576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2A8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D05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7C2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1F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56B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4D62E89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039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101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DEB2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Σπ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ογγο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πετσέτα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μεσ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αίο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μέγεθος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0072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E9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9A7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233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DA7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65B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4C41C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BBF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040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A8C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121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EBD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C8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09D0435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052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102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6D2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Κάδος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-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στ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αχτοδοχείο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εσωτερικών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χώρων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8141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7F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46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D52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46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765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E11CDB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6EF4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4F6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BDD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CD6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7C7C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BFF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7FDEAF4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410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103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0A08" w14:textId="77777777" w:rsidR="0018712D" w:rsidRPr="0053088D" w:rsidRDefault="0018712D" w:rsidP="003E656C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color w:val="000000"/>
                <w:sz w:val="18"/>
                <w:szCs w:val="18"/>
                <w:lang w:eastAsia="el-GR"/>
              </w:rPr>
              <w:t>Στίφτης</w:t>
            </w:r>
            <w:proofErr w:type="spellEnd"/>
            <w:r w:rsidRPr="0053088D">
              <w:rPr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color w:val="000000"/>
                <w:sz w:val="18"/>
                <w:szCs w:val="18"/>
                <w:lang w:eastAsia="el-GR"/>
              </w:rPr>
              <w:t>γι</w:t>
            </w:r>
            <w:proofErr w:type="spellEnd"/>
            <w:r w:rsidRPr="0053088D">
              <w:rPr>
                <w:color w:val="000000"/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color w:val="000000"/>
                <w:sz w:val="18"/>
                <w:szCs w:val="18"/>
                <w:lang w:eastAsia="el-GR"/>
              </w:rPr>
              <w:t>κου</w:t>
            </w:r>
            <w:proofErr w:type="spellEnd"/>
            <w:r w:rsidRPr="0053088D">
              <w:rPr>
                <w:color w:val="000000"/>
                <w:sz w:val="18"/>
                <w:szCs w:val="18"/>
                <w:lang w:eastAsia="el-GR"/>
              </w:rPr>
              <w:t xml:space="preserve">βά </w:t>
            </w:r>
            <w:proofErr w:type="spellStart"/>
            <w:r w:rsidRPr="0053088D">
              <w:rPr>
                <w:color w:val="000000"/>
                <w:sz w:val="18"/>
                <w:szCs w:val="18"/>
                <w:lang w:eastAsia="el-GR"/>
              </w:rPr>
              <w:t>σφουγγ</w:t>
            </w:r>
            <w:proofErr w:type="spellEnd"/>
            <w:r w:rsidRPr="0053088D">
              <w:rPr>
                <w:color w:val="000000"/>
                <w:sz w:val="18"/>
                <w:szCs w:val="18"/>
                <w:lang w:eastAsia="el-GR"/>
              </w:rPr>
              <w:t xml:space="preserve">αρίσματος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8FE1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5C5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58E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C9C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359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25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14D094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27D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DDB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B65F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355D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4A9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284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F44CB0C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7A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104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31F1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Σύρμ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 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νοξείδωτο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χοντρό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φωλιά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A957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0B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40D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185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2C2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C82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7BF3DF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202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3AB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F09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C68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D68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B65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52073D8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61F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18CC3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Συρμ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ατάκι καθα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ρισμού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ιάτων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ψιλό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DF9D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94E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458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BC1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7D7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7C1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85CAF9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F10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02A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510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5DC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103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793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7EA1359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44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106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273B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Συσκευή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κρεμοσά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πουνου</w:t>
            </w:r>
            <w:r>
              <w:rPr>
                <w:sz w:val="18"/>
                <w:szCs w:val="18"/>
                <w:lang w:eastAsia="el-GR"/>
              </w:rPr>
              <w:t xml:space="preserve"> </w:t>
            </w:r>
            <w:r w:rsidRPr="0053088D">
              <w:rPr>
                <w:sz w:val="18"/>
                <w:szCs w:val="18"/>
                <w:lang w:eastAsia="el-GR"/>
              </w:rPr>
              <w:t>500 ml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063C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2C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B07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146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BCB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7CC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BBB047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DE3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B82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A2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957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9CD2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F94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4AC4066" w14:textId="77777777" w:rsidTr="0018712D">
        <w:trPr>
          <w:trHeight w:val="2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03E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107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05E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Συσκευή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κρεμοσά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πουνου 1000 ml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EC86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8B5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7C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8DC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23D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EC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9C4C50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EF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354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CE2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49E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B7B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4D7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328778B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654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108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B8B9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Συσκευή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χειρο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πετσέτας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ζικ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ζα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γκ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802E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189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A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0C0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5B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527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B0FBBC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C62F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E89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E74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730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9B4C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C77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644D6CF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F79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lastRenderedPageBreak/>
              <w:t>109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8157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Σφουγγάρι με σύρμα καθαρισμού πιάτων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D69F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80E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1FF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139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091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A6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257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19BBB5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92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0FD3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65A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5BE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FC9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00A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B76DA5A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77D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0CA7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Σφουγγάρι με σύρμα καθαρισμού πιάτων, γίγας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3F22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45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31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F13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74B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71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98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211D65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E66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ED1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04C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FAD5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AF63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958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9BF779B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74E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A353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Σφουγγαρίστρα </w:t>
            </w: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ραφτή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400</w:t>
            </w:r>
            <w:r w:rsidRPr="0053088D">
              <w:rPr>
                <w:sz w:val="18"/>
                <w:szCs w:val="18"/>
                <w:lang w:eastAsia="el-GR"/>
              </w:rPr>
              <w:t>gr</w:t>
            </w:r>
            <w:r w:rsidRPr="00A933B9">
              <w:rPr>
                <w:sz w:val="18"/>
                <w:szCs w:val="18"/>
                <w:lang w:val="el-GR" w:eastAsia="el-GR"/>
              </w:rPr>
              <w:t xml:space="preserve"> επαγγελματικής χρήσης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8616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9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7AD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7E5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052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ADC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8A50B8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1317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1E4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DAE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41B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C2E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EA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E2969D2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2B6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142A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Σφουγγ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αρίστρα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που Wettex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71DE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69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EBB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78C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994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313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4FE6DC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8B7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FB7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F18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CEC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EB91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F4B5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BFCFCA9" w14:textId="77777777" w:rsidTr="0018712D">
        <w:trPr>
          <w:trHeight w:val="45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7FBE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8FC9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Τελάρο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ρκετέζ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60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εκ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.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044A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3E6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0F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D90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3C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D2E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39C56D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3FC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50A9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507F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944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4F5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97C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6343F80" w14:textId="77777777" w:rsidTr="0018712D">
        <w:trPr>
          <w:trHeight w:val="51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E405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5AC6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Κοντάρι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τηλεσκο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πικό 3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μέτρ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384A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715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ACD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4BB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670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66E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D2FA3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48AC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EB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46C8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42D3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7D5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045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FFA1D3D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D19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66C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Τρ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απεζομάντηλο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μί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χρήσης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ρολό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44CB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Ρολό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068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0AC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D0B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7EC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6D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51E175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2CE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1CB5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F3F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6346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44B6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547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D382A6B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6AC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2D6E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Υα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λοκ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αθαριστήρας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χειρός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9B19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C22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5B9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684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3D0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86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FB941A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2099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564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298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C3B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E24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8A5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E6109DA" w14:textId="77777777" w:rsidTr="0018712D">
        <w:trPr>
          <w:trHeight w:val="46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FE6C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4DDF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Φιάλη υγραερίου, </w:t>
            </w: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μικρή,οικιακής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χρήσης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5FA5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0B8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9BB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0C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EF2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0E7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1DF9221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7AE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289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1DF5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756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0D83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795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5A1A5E7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D00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82AC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Φτερά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ξεσκονίσμ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ατος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ηλεκτροστ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ατικά 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ντ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αλλακτικά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A11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συσκευ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ασία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AFE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CC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5B3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626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12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2DCE8D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EE6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507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E43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ED4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004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A02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227E0E9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AA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119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AD3E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Φτερά ξεσκονίσματος ηλεκτροστατικά με λαβή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E30F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συσκευ</w:t>
            </w:r>
            <w:proofErr w:type="spellEnd"/>
            <w:r w:rsidRPr="0053088D">
              <w:rPr>
                <w:sz w:val="14"/>
                <w:szCs w:val="14"/>
                <w:lang w:eastAsia="el-GR"/>
              </w:rPr>
              <w:t>ασία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B7D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F45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BF1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B2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23F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7336B2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DE3A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3FF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F25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1C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30E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151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F0FB068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FE0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120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DD11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Φτερό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ξεσκονίσμ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ατος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A353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924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641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E70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8F6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264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A2C530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30F2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76C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7E7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59F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9A1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69F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00DF2B8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40C1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121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DDB8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Χαλι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τύπου μακαρονάκι εξωτερικού χώρου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98C3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E2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7F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DF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986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B92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429F22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5620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092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FD0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CF0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0EB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AEF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3D3B3D5" w14:textId="77777777" w:rsidTr="0018712D">
        <w:trPr>
          <w:trHeight w:val="48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6C43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122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2400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Χαλί τύπου μοκέτα εσωτερικού χώρου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EFC9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DF6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C6D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E1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DBD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D49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503764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90B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176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E30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F72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17AC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E5D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B356A11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C698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123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BBB7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Ψεκ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αστήρι 1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λίτρου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371E" w14:textId="77777777" w:rsidR="0018712D" w:rsidRPr="0053088D" w:rsidRDefault="0018712D" w:rsidP="003E656C">
            <w:pPr>
              <w:spacing w:after="0"/>
              <w:rPr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sz w:val="14"/>
                <w:szCs w:val="14"/>
                <w:lang w:eastAsia="el-GR"/>
              </w:rPr>
              <w:t>τεμάχιο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595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E1A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DB1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057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FA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D95E11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D107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18712D">
              <w:rPr>
                <w:sz w:val="14"/>
                <w:szCs w:val="14"/>
                <w:lang w:eastAsia="el-GR"/>
              </w:rPr>
              <w:t>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DBE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98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065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A3A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37C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DC1F324" w14:textId="77777777" w:rsidTr="00397E50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DE6C" w14:textId="77777777" w:rsidR="0018712D" w:rsidRPr="0018712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BC3AE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BA2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8976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ΚΑΘΑΡΗ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ΑΞΙΑ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(24%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EDE7A8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80EDD2B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D476B7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7F2EB4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D38F95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16F8679E" w14:textId="77777777" w:rsidTr="00397E50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8DF0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6EC3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73B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6E3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ΚΑΘΑΡΗ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ΑΞΙΑ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(13%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6A6350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14D918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7D5D50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159F1F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2A45FB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68EC3354" w14:textId="77777777" w:rsidTr="00397E50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C91A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6D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B1C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9F79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ΚΑΘΑΡΗ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ΑΞΙΑ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(6%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45DBFE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B9887D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5A02B6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CAE08A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B8DC5D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677884FD" w14:textId="77777777" w:rsidTr="00397E50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1660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3A3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310E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DC54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24%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376927E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582CBB42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4718CAD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1D2B4BB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2105682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41935193" w14:textId="77777777" w:rsidTr="00397E50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D74C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BF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B69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7B7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13%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038CC0C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49CD195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5C52FB0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7674E0C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7CE03D0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1AF5BCAE" w14:textId="77777777" w:rsidTr="00397E50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483F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7C8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A4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2298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6%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47C8D3C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7E7203E2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770BFFF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2266B0B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5896598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7FA06E51" w14:textId="77777777" w:rsidTr="00397E50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25DE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9A8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0D1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CF2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ΣΥΝΟΛΟ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ΜΕ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ΦΠΑ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14:paraId="6753BED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14:paraId="12CD69F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14:paraId="6D6802F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14:paraId="4A46F22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14:paraId="1EC4D15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16C80D5F" w14:textId="77777777" w:rsidTr="0018712D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0699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E81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58E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5A2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A2B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401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5E8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748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3E5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B83E" w14:textId="77777777" w:rsidR="0018712D" w:rsidRPr="0018712D" w:rsidRDefault="0018712D" w:rsidP="003E656C">
            <w:pPr>
              <w:spacing w:after="0"/>
              <w:rPr>
                <w:rFonts w:ascii="Times New Roman" w:hAnsi="Times New Roman" w:cs="Times New Roman"/>
                <w:sz w:val="14"/>
                <w:szCs w:val="14"/>
                <w:lang w:eastAsia="el-GR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4DDF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358F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8E396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F9B8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E600F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8712D" w:rsidRPr="0053088D" w14:paraId="79FB0CD5" w14:textId="77777777" w:rsidTr="00397E50">
        <w:trPr>
          <w:trHeight w:val="48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AE6" w14:textId="77777777" w:rsidR="0018712D" w:rsidRPr="0018712D" w:rsidRDefault="0018712D" w:rsidP="003E656C">
            <w:pPr>
              <w:spacing w:after="0"/>
              <w:rPr>
                <w:rFonts w:ascii="Times New Roman" w:hAnsi="Times New Roman" w:cs="Times New Roman"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C4A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E06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1100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ΣΥΝΟΛΟ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ΚΑΘΑΡΗΣ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ΑΞΙΑΣ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4EA217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511A9D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1AE7DD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E1F8DC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B8F0D3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2277C51D" w14:textId="77777777" w:rsidTr="00397E50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525F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DE4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31F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9099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4"/>
                <w:szCs w:val="14"/>
                <w:lang w:eastAsia="el-GR"/>
              </w:rPr>
            </w:pP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ΣΥΝΟΛΟ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>ΦΠΑ</w:t>
            </w:r>
            <w:proofErr w:type="spellEnd"/>
            <w:r w:rsidRPr="0018712D">
              <w:rPr>
                <w:b/>
                <w:bCs/>
                <w:color w:val="000000"/>
                <w:sz w:val="14"/>
                <w:szCs w:val="14"/>
                <w:lang w:eastAsia="el-GR"/>
              </w:rPr>
              <w:t xml:space="preserve">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47E927C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56A6FFC9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5FAFB8B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734DC6C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09D0988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7AF50923" w14:textId="77777777" w:rsidTr="00397E50">
        <w:trPr>
          <w:trHeight w:val="37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B61C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426F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9C9B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9895" w14:textId="77777777" w:rsidR="0018712D" w:rsidRPr="0018712D" w:rsidRDefault="0018712D" w:rsidP="003E656C">
            <w:pPr>
              <w:spacing w:after="0"/>
              <w:jc w:val="right"/>
              <w:rPr>
                <w:b/>
                <w:bCs/>
                <w:sz w:val="14"/>
                <w:szCs w:val="14"/>
                <w:lang w:eastAsia="el-GR"/>
              </w:rPr>
            </w:pPr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ΤΜΗΜΑ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2: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ΓΕΝΙΚΟ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  <w:proofErr w:type="spellStart"/>
            <w:r w:rsidRPr="0018712D">
              <w:rPr>
                <w:b/>
                <w:bCs/>
                <w:sz w:val="14"/>
                <w:szCs w:val="14"/>
                <w:lang w:eastAsia="el-GR"/>
              </w:rPr>
              <w:t>ΣΥΝΟΛΟ</w:t>
            </w:r>
            <w:proofErr w:type="spellEnd"/>
            <w:r w:rsidRPr="0018712D">
              <w:rPr>
                <w:b/>
                <w:bCs/>
                <w:sz w:val="14"/>
                <w:szCs w:val="14"/>
                <w:lang w:eastAsia="el-GR"/>
              </w:rPr>
              <w:t xml:space="preserve">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4EFB87C3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22941297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259A0106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202618AD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708D61FD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256C8904" w14:textId="77777777" w:rsidR="0018712D" w:rsidRDefault="0018712D" w:rsidP="0018712D"/>
    <w:p w14:paraId="4FD11753" w14:textId="77777777" w:rsidR="00A838E7" w:rsidRDefault="00A838E7" w:rsidP="0018712D"/>
    <w:p w14:paraId="23789FD3" w14:textId="77777777" w:rsidR="0018712D" w:rsidRPr="00254C28" w:rsidRDefault="0018712D" w:rsidP="0018712D">
      <w:pPr>
        <w:spacing w:after="0"/>
        <w:jc w:val="left"/>
        <w:rPr>
          <w:b/>
          <w:bCs/>
          <w:sz w:val="18"/>
          <w:szCs w:val="18"/>
          <w:lang w:val="el-GR" w:eastAsia="el-GR"/>
        </w:rPr>
      </w:pPr>
      <w:r w:rsidRPr="004A7847">
        <w:rPr>
          <w:b/>
          <w:bCs/>
          <w:sz w:val="18"/>
          <w:szCs w:val="18"/>
          <w:lang w:val="el-GR" w:eastAsia="el-GR"/>
        </w:rPr>
        <w:t>ΤΜΗΜΑ 3: ΕΙΔΗ</w:t>
      </w:r>
      <w:r>
        <w:rPr>
          <w:b/>
          <w:bCs/>
          <w:sz w:val="18"/>
          <w:szCs w:val="18"/>
          <w:lang w:val="el-GR" w:eastAsia="el-GR"/>
        </w:rPr>
        <w:t xml:space="preserve"> </w:t>
      </w:r>
      <w:r w:rsidRPr="004A7847">
        <w:rPr>
          <w:b/>
          <w:bCs/>
          <w:sz w:val="18"/>
          <w:szCs w:val="18"/>
          <w:lang w:val="el-GR" w:eastAsia="el-GR"/>
        </w:rPr>
        <w:t>ΚΑΙ ΕΞΟΠΛΙΣΜΟΣ ΚΑΘΑΡΙΟΤΗΤΑΣ (</w:t>
      </w:r>
      <w:proofErr w:type="spellStart"/>
      <w:r w:rsidRPr="004A7847">
        <w:rPr>
          <w:b/>
          <w:bCs/>
          <w:sz w:val="18"/>
          <w:szCs w:val="18"/>
          <w:lang w:val="el-GR" w:eastAsia="el-GR"/>
        </w:rPr>
        <w:t>ΤΜ</w:t>
      </w:r>
      <w:proofErr w:type="spellEnd"/>
      <w:r w:rsidRPr="004A7847">
        <w:rPr>
          <w:b/>
          <w:bCs/>
          <w:sz w:val="18"/>
          <w:szCs w:val="18"/>
          <w:lang w:val="el-GR" w:eastAsia="el-GR"/>
        </w:rPr>
        <w:t xml:space="preserve">. </w:t>
      </w:r>
      <w:r w:rsidRPr="00254C28">
        <w:rPr>
          <w:b/>
          <w:bCs/>
          <w:sz w:val="18"/>
          <w:szCs w:val="18"/>
          <w:lang w:val="el-GR" w:eastAsia="el-GR"/>
        </w:rPr>
        <w:t>ΚΑΘΑΡΙΟΤΗΤΑΣ)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512"/>
        <w:gridCol w:w="2961"/>
        <w:gridCol w:w="1043"/>
        <w:gridCol w:w="1122"/>
        <w:gridCol w:w="482"/>
        <w:gridCol w:w="880"/>
        <w:gridCol w:w="960"/>
        <w:gridCol w:w="1140"/>
        <w:gridCol w:w="1684"/>
        <w:gridCol w:w="583"/>
        <w:gridCol w:w="1811"/>
      </w:tblGrid>
      <w:tr w:rsidR="0018712D" w:rsidRPr="0053088D" w14:paraId="7CC3AFC4" w14:textId="77777777" w:rsidTr="00397E50">
        <w:trPr>
          <w:trHeight w:val="9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1EDE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13DA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ΕΙΔΟΣ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4692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ΜΟΝΑΔΑ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ΜΕΤΡΗΣΗΣ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2DCDB"/>
            <w:vAlign w:val="center"/>
            <w:hideMark/>
          </w:tcPr>
          <w:p w14:paraId="459B279B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ΔΗΜΟΣ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ΠΛΑΤΑΝΙΑ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vAlign w:val="center"/>
            <w:hideMark/>
          </w:tcPr>
          <w:p w14:paraId="6C4B339B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1C07BA65" w14:textId="77777777" w:rsidR="0018712D" w:rsidRPr="0053088D" w:rsidRDefault="0018712D" w:rsidP="003E65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F867C8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1564E81F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FFFF" w:fill="92D050"/>
            <w:vAlign w:val="center"/>
            <w:hideMark/>
          </w:tcPr>
          <w:p w14:paraId="5B29980B" w14:textId="34332571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ΤΙΜΗ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l-GR"/>
              </w:rPr>
              <w:t>ΠΡΟΣΦ</w:t>
            </w:r>
            <w:proofErr w:type="spellEnd"/>
            <w:r w:rsidR="00397E50">
              <w:rPr>
                <w:b/>
                <w:bCs/>
                <w:sz w:val="18"/>
                <w:szCs w:val="18"/>
                <w:lang w:val="el-GR" w:eastAsia="el-GR"/>
              </w:rPr>
              <w:t>Ο</w:t>
            </w:r>
            <w:proofErr w:type="spellStart"/>
            <w:r>
              <w:rPr>
                <w:b/>
                <w:bCs/>
                <w:sz w:val="18"/>
                <w:szCs w:val="18"/>
                <w:lang w:eastAsia="el-GR"/>
              </w:rPr>
              <w:t>ΡΑΣ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AD355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%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ΦΠΑ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00" w:fill="F2DCDB"/>
            <w:vAlign w:val="center"/>
            <w:hideMark/>
          </w:tcPr>
          <w:p w14:paraId="4B4A4EF3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ΔΗΜΟΥ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ΠΛΑΤΑΝΙΑ</w:t>
            </w:r>
            <w:proofErr w:type="spellEnd"/>
          </w:p>
        </w:tc>
      </w:tr>
      <w:tr w:rsidR="0018712D" w:rsidRPr="0053088D" w14:paraId="5ED7F78C" w14:textId="77777777" w:rsidTr="00397E50">
        <w:trPr>
          <w:trHeight w:val="76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FD31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124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3EE8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 xml:space="preserve">Αλκοολούχο </w:t>
            </w:r>
            <w:proofErr w:type="spellStart"/>
            <w:r w:rsidRPr="00A933B9">
              <w:rPr>
                <w:sz w:val="18"/>
                <w:szCs w:val="18"/>
                <w:lang w:val="el-GR" w:eastAsia="el-GR"/>
              </w:rPr>
              <w:t>βιοκτόνο</w:t>
            </w:r>
            <w:proofErr w:type="spellEnd"/>
            <w:r w:rsidRPr="00A933B9">
              <w:rPr>
                <w:sz w:val="18"/>
                <w:szCs w:val="18"/>
                <w:lang w:val="el-GR" w:eastAsia="el-GR"/>
              </w:rPr>
              <w:t xml:space="preserve"> υγρό αντισηπτικό χεριών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18BB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ντλί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 1000 ml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E9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0F07ECD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3E15896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5B4464EB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9E06FE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232A7C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08A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6%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32A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31ACFC8C" w14:textId="77777777" w:rsidTr="00397E50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F9F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125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379C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ολυμ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αντικό επ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ιφ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ανειών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χωρίς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ξε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βγαλμα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3522" w14:textId="77777777" w:rsidR="0018712D" w:rsidRPr="0053088D" w:rsidRDefault="0018712D" w:rsidP="003E656C">
            <w:pPr>
              <w:spacing w:after="0"/>
              <w:rPr>
                <w:i/>
                <w:iCs/>
                <w:sz w:val="18"/>
                <w:szCs w:val="18"/>
                <w:lang w:eastAsia="el-GR"/>
              </w:rPr>
            </w:pPr>
            <w:r w:rsidRPr="0053088D">
              <w:rPr>
                <w:i/>
                <w:iCs/>
                <w:sz w:val="18"/>
                <w:szCs w:val="18"/>
                <w:lang w:eastAsia="el-GR"/>
              </w:rPr>
              <w:t>σπ</w:t>
            </w:r>
            <w:proofErr w:type="spellStart"/>
            <w:r w:rsidRPr="0053088D">
              <w:rPr>
                <w:i/>
                <w:iCs/>
                <w:sz w:val="18"/>
                <w:szCs w:val="18"/>
                <w:lang w:eastAsia="el-GR"/>
              </w:rPr>
              <w:t>ρέυ</w:t>
            </w:r>
            <w:proofErr w:type="spellEnd"/>
            <w:r w:rsidRPr="0053088D">
              <w:rPr>
                <w:i/>
                <w:iCs/>
                <w:sz w:val="18"/>
                <w:szCs w:val="18"/>
                <w:lang w:eastAsia="el-GR"/>
              </w:rPr>
              <w:t xml:space="preserve"> 1000 ml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54E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0E5365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5462EE1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7254C89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399F1ED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86F18EA" w14:textId="77777777" w:rsidR="0018712D" w:rsidRPr="0053088D" w:rsidRDefault="0018712D" w:rsidP="003E656C">
            <w:pPr>
              <w:spacing w:after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97A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6E3C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AF67E7E" w14:textId="77777777" w:rsidTr="00397E50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3A0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126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36E1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Γάντι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νιτριλίου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ας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χρήσης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22D6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100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αχίων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686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130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5DD5DAA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7032870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5D72ADC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1382430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751335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558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471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154D790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7267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127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AFF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Εντομοκτόνο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μυγες-κουνού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πια)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4256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D28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3108830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2E98113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1AD94B1E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1D23731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74035E9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F4B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A72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51250FE5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6DBA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128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5E2C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Μεταλλικό φαράσι με όρθια χειρολαβή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A382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B7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739D0FA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B6DAA1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923387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07399CF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847C65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ED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CFD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7D5F28F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A527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129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7E4B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Πάστ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 καθα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ρισμού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χεριών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D4C5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Συσκ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. 4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lt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550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F29774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24D1F686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25EB45C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4DE0A7A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3E8B982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6FF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931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6D7EF8A6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356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130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B43D" w14:textId="77777777" w:rsidR="0018712D" w:rsidRPr="00A933B9" w:rsidRDefault="0018712D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 w:rsidRPr="00A933B9">
              <w:rPr>
                <w:sz w:val="18"/>
                <w:szCs w:val="18"/>
                <w:lang w:val="el-GR" w:eastAsia="el-GR"/>
              </w:rPr>
              <w:t>Πλαστικό φαράσι με όρθια χειρολαβή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5243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τεμάχι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C6D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7DB2A1D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48F75B0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546BA55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40B38C6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31DCD9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FD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F939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4092510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F9DB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131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22A5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Σάκοι</w:t>
            </w:r>
            <w:proofErr w:type="spellEnd"/>
            <w:r>
              <w:rPr>
                <w:sz w:val="18"/>
                <w:szCs w:val="18"/>
                <w:lang w:eastAsia="el-GR"/>
              </w:rPr>
              <w:t xml:space="preserve"> </w:t>
            </w:r>
            <w:r w:rsidRPr="0053088D">
              <w:rPr>
                <w:sz w:val="18"/>
                <w:szCs w:val="18"/>
                <w:lang w:eastAsia="el-GR"/>
              </w:rPr>
              <w:t>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ορριμμάτων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45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λίτρων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F6D9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ρολό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 xml:space="preserve"> 10 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B3A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301BF3A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3B60090B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E47B2A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4F9C96D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4553938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26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16A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CEE16F5" w14:textId="77777777" w:rsidTr="00397E50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92FB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132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7B8E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Σάκοι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ορριμμάτων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επα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γγελμ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ατικοι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BE4C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κιλά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1692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4.000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739991E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57FA4A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CDCBB8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B13764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4AE2171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22F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F84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4038A397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9A4E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925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75BE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B4F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ΚΑΘΑΡΗ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ΑΞΙΑ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(24%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06CB4C3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7ADA2603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B31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68E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578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B7E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ΚΑΘΑΡΗ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ΑΞΙΑ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(6%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41FBFB07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4C67611B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459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848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C38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F59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24%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00" w:fill="E7E7D5"/>
            <w:vAlign w:val="center"/>
          </w:tcPr>
          <w:p w14:paraId="743FBDF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18712D" w:rsidRPr="0053088D" w14:paraId="64FEC22E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217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0E0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B0F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959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6%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00" w:fill="E7E7D5"/>
            <w:vAlign w:val="center"/>
          </w:tcPr>
          <w:p w14:paraId="4828EC51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18712D" w:rsidRPr="0053088D" w14:paraId="27EB7E7B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47F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704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420F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082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ΜΕ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</w:tcPr>
          <w:p w14:paraId="44FC8E4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1E46FB0C" w14:textId="77777777" w:rsidTr="003E656C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071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692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EEE8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02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CA9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EF5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040B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D92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D87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BCD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FA69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8712D" w:rsidRPr="0053088D" w14:paraId="02145B14" w14:textId="77777777" w:rsidTr="003E656C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CF6E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812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BF56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1DFB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1AE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A96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7E56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48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C31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361F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7200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8712D" w:rsidRPr="0053088D" w14:paraId="4DFE5FB2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BA1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34E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D736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F7E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ΚΑΘΑΡΗΣ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ΑΞΙΑΣ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3D7199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76D73D45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0A5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0A1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CCF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A55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38823926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211278C8" w14:textId="77777777" w:rsidTr="00397E50">
        <w:trPr>
          <w:trHeight w:val="37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716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826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2D9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6B0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28"/>
                <w:szCs w:val="28"/>
                <w:lang w:eastAsia="el-GR"/>
              </w:rPr>
            </w:pPr>
            <w:r w:rsidRPr="0053088D">
              <w:rPr>
                <w:b/>
                <w:bCs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28"/>
                <w:szCs w:val="28"/>
                <w:lang w:eastAsia="el-GR"/>
              </w:rPr>
              <w:t>ΤΜΗΜΑ</w:t>
            </w:r>
            <w:proofErr w:type="spellEnd"/>
            <w:r w:rsidRPr="0053088D">
              <w:rPr>
                <w:b/>
                <w:bCs/>
                <w:sz w:val="28"/>
                <w:szCs w:val="28"/>
                <w:lang w:eastAsia="el-GR"/>
              </w:rPr>
              <w:t xml:space="preserve"> 3: </w:t>
            </w:r>
            <w:proofErr w:type="spellStart"/>
            <w:r w:rsidRPr="0053088D">
              <w:rPr>
                <w:b/>
                <w:bCs/>
                <w:sz w:val="28"/>
                <w:szCs w:val="28"/>
                <w:lang w:eastAsia="el-GR"/>
              </w:rPr>
              <w:t>ΓΕΝΙΚΟ</w:t>
            </w:r>
            <w:proofErr w:type="spellEnd"/>
            <w:r w:rsidRPr="0053088D">
              <w:rPr>
                <w:b/>
                <w:bCs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28"/>
                <w:szCs w:val="28"/>
                <w:lang w:eastAsia="el-GR"/>
              </w:rPr>
              <w:t>ΣΥΝΟΛΟ</w:t>
            </w:r>
            <w:proofErr w:type="spellEnd"/>
            <w:r w:rsidRPr="0053088D">
              <w:rPr>
                <w:b/>
                <w:bCs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1494872D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5CB0434E" w14:textId="77777777" w:rsidR="0018712D" w:rsidRDefault="0018712D" w:rsidP="0018712D"/>
    <w:p w14:paraId="7112FF71" w14:textId="77777777" w:rsidR="0018712D" w:rsidRDefault="0018712D" w:rsidP="0018712D"/>
    <w:p w14:paraId="00DE98C7" w14:textId="77777777" w:rsidR="0018712D" w:rsidRPr="004A7847" w:rsidRDefault="0018712D" w:rsidP="0018712D">
      <w:pPr>
        <w:spacing w:after="0"/>
        <w:jc w:val="left"/>
        <w:rPr>
          <w:b/>
          <w:bCs/>
          <w:sz w:val="18"/>
          <w:szCs w:val="18"/>
          <w:lang w:eastAsia="el-GR"/>
        </w:rPr>
      </w:pPr>
      <w:proofErr w:type="spellStart"/>
      <w:r w:rsidRPr="004A7847">
        <w:rPr>
          <w:b/>
          <w:bCs/>
          <w:sz w:val="18"/>
          <w:szCs w:val="18"/>
          <w:lang w:eastAsia="el-GR"/>
        </w:rPr>
        <w:t>ΤΜΗΜΑ</w:t>
      </w:r>
      <w:proofErr w:type="spellEnd"/>
      <w:r w:rsidRPr="004A7847">
        <w:rPr>
          <w:b/>
          <w:bCs/>
          <w:sz w:val="18"/>
          <w:szCs w:val="18"/>
          <w:lang w:eastAsia="el-GR"/>
        </w:rPr>
        <w:t xml:space="preserve"> 4: </w:t>
      </w:r>
      <w:proofErr w:type="spellStart"/>
      <w:r w:rsidRPr="004A7847">
        <w:rPr>
          <w:b/>
          <w:bCs/>
          <w:sz w:val="18"/>
          <w:szCs w:val="18"/>
          <w:lang w:eastAsia="el-GR"/>
        </w:rPr>
        <w:t>ΕΙΔΗ</w:t>
      </w:r>
      <w:proofErr w:type="spellEnd"/>
      <w:r w:rsidRPr="004A7847">
        <w:rPr>
          <w:b/>
          <w:bCs/>
          <w:sz w:val="18"/>
          <w:szCs w:val="18"/>
          <w:lang w:eastAsia="el-GR"/>
        </w:rPr>
        <w:t xml:space="preserve"> </w:t>
      </w:r>
      <w:proofErr w:type="spellStart"/>
      <w:r w:rsidRPr="004A7847">
        <w:rPr>
          <w:b/>
          <w:bCs/>
          <w:sz w:val="18"/>
          <w:szCs w:val="18"/>
          <w:lang w:eastAsia="el-GR"/>
        </w:rPr>
        <w:t>ΚΑΘΑΡΙΟΤΗΤΑΣ</w:t>
      </w:r>
      <w:proofErr w:type="spellEnd"/>
      <w:r w:rsidRPr="004A7847">
        <w:rPr>
          <w:b/>
          <w:bCs/>
          <w:sz w:val="18"/>
          <w:szCs w:val="18"/>
          <w:lang w:eastAsia="el-GR"/>
        </w:rPr>
        <w:t xml:space="preserve"> </w:t>
      </w:r>
      <w:proofErr w:type="spellStart"/>
      <w:r w:rsidRPr="004A7847">
        <w:rPr>
          <w:b/>
          <w:bCs/>
          <w:sz w:val="18"/>
          <w:szCs w:val="18"/>
          <w:lang w:eastAsia="el-GR"/>
        </w:rPr>
        <w:t>ΚΟΙΝΩΝΙΚΟΥ</w:t>
      </w:r>
      <w:proofErr w:type="spellEnd"/>
      <w:r w:rsidRPr="004A7847">
        <w:rPr>
          <w:b/>
          <w:bCs/>
          <w:sz w:val="18"/>
          <w:szCs w:val="18"/>
          <w:lang w:eastAsia="el-GR"/>
        </w:rPr>
        <w:t xml:space="preserve"> </w:t>
      </w:r>
      <w:proofErr w:type="spellStart"/>
      <w:r w:rsidRPr="004A7847">
        <w:rPr>
          <w:b/>
          <w:bCs/>
          <w:sz w:val="18"/>
          <w:szCs w:val="18"/>
          <w:lang w:eastAsia="el-GR"/>
        </w:rPr>
        <w:t>ΠΑΝΤΟΠΩΛΕΙΟΥ</w:t>
      </w:r>
      <w:proofErr w:type="spellEnd"/>
    </w:p>
    <w:p w14:paraId="7697AE2E" w14:textId="77777777" w:rsidR="0018712D" w:rsidRDefault="0018712D" w:rsidP="0018712D"/>
    <w:tbl>
      <w:tblPr>
        <w:tblW w:w="12611" w:type="dxa"/>
        <w:tblLayout w:type="fixed"/>
        <w:tblLook w:val="04A0" w:firstRow="1" w:lastRow="0" w:firstColumn="1" w:lastColumn="0" w:noHBand="0" w:noVBand="1"/>
      </w:tblPr>
      <w:tblGrid>
        <w:gridCol w:w="512"/>
        <w:gridCol w:w="2768"/>
        <w:gridCol w:w="1251"/>
        <w:gridCol w:w="1134"/>
        <w:gridCol w:w="557"/>
        <w:gridCol w:w="777"/>
        <w:gridCol w:w="847"/>
        <w:gridCol w:w="1140"/>
        <w:gridCol w:w="1498"/>
        <w:gridCol w:w="583"/>
        <w:gridCol w:w="1544"/>
      </w:tblGrid>
      <w:tr w:rsidR="0018712D" w:rsidRPr="0053088D" w14:paraId="2849B412" w14:textId="77777777" w:rsidTr="00853793">
        <w:trPr>
          <w:trHeight w:val="9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B24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FFD4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5A5C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ΜΟΝΑΔΑ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ΜΕΤΡΗΣΗΣ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2DCDB"/>
            <w:vAlign w:val="center"/>
            <w:hideMark/>
          </w:tcPr>
          <w:p w14:paraId="065D35F2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ΔΗΜΟΣ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ΠΛΑΤΑΝΙΑ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ΠΟΣΟΤΗΤΕΣ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vAlign w:val="center"/>
            <w:hideMark/>
          </w:tcPr>
          <w:p w14:paraId="40EB3312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vAlign w:val="center"/>
            <w:hideMark/>
          </w:tcPr>
          <w:p w14:paraId="1A130F2F" w14:textId="77777777" w:rsidR="0018712D" w:rsidRPr="0053088D" w:rsidRDefault="0018712D" w:rsidP="003E65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vAlign w:val="center"/>
            <w:hideMark/>
          </w:tcPr>
          <w:p w14:paraId="683A4926" w14:textId="77777777" w:rsidR="0018712D" w:rsidRPr="0053088D" w:rsidRDefault="0018712D" w:rsidP="003E65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1F153729" w14:textId="77777777" w:rsidR="0018712D" w:rsidRPr="0053088D" w:rsidRDefault="0018712D" w:rsidP="003E65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FFFF" w:fill="92D050"/>
            <w:vAlign w:val="center"/>
            <w:hideMark/>
          </w:tcPr>
          <w:p w14:paraId="0BF1D925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ΤΙΜΗ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l-GR"/>
              </w:rPr>
              <w:t>ΠΡΟΣΦΟΡΑΣ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40B39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%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ΦΠΑ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2DCDB"/>
            <w:vAlign w:val="center"/>
            <w:hideMark/>
          </w:tcPr>
          <w:p w14:paraId="79CF7F0B" w14:textId="77777777" w:rsidR="0018712D" w:rsidRPr="0053088D" w:rsidRDefault="0018712D" w:rsidP="003E656C">
            <w:pPr>
              <w:spacing w:after="0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ΔΑΠΑΝΗ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ΔΗΜΟΥ</w:t>
            </w:r>
            <w:proofErr w:type="spellEnd"/>
            <w:r w:rsidRPr="0053088D">
              <w:rPr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18"/>
                <w:szCs w:val="18"/>
                <w:lang w:eastAsia="el-GR"/>
              </w:rPr>
              <w:t>ΠΛΑΤΑΝΙΑ</w:t>
            </w:r>
            <w:proofErr w:type="spellEnd"/>
          </w:p>
        </w:tc>
      </w:tr>
      <w:tr w:rsidR="0018712D" w:rsidRPr="0053088D" w14:paraId="237EC04C" w14:textId="77777777" w:rsidTr="00397E50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DFBF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133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67A0" w14:textId="036D064E" w:rsidR="0018712D" w:rsidRPr="00A933B9" w:rsidRDefault="00822DC7" w:rsidP="003E656C">
            <w:pPr>
              <w:spacing w:after="0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Τσάντες</w:t>
            </w:r>
            <w:bookmarkStart w:id="0" w:name="_GoBack"/>
            <w:bookmarkEnd w:id="0"/>
            <w:r w:rsidR="0018712D" w:rsidRPr="00A933B9">
              <w:rPr>
                <w:sz w:val="18"/>
                <w:szCs w:val="18"/>
                <w:lang w:val="el-GR" w:eastAsia="el-GR"/>
              </w:rPr>
              <w:t xml:space="preserve"> βιοδιασπώμενες τύπου σούπερ </w:t>
            </w:r>
            <w:proofErr w:type="spellStart"/>
            <w:r w:rsidR="0018712D" w:rsidRPr="00A933B9">
              <w:rPr>
                <w:sz w:val="18"/>
                <w:szCs w:val="18"/>
                <w:lang w:val="el-GR" w:eastAsia="el-GR"/>
              </w:rPr>
              <w:t>μάρκετ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124E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κιλό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87A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135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5311D0F9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D8AB5A6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7D678F4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08F1495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2B96D29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B1B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730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7F00DBD9" w14:textId="77777777" w:rsidTr="008537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DFC7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134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A9AA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Σαπ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ούνι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A676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F68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3.000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042587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C488D8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3669FB5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1ADAF75E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5D5099AD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7B74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6%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09C7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181CC8F1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1BC0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135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81C4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sz w:val="18"/>
                <w:szCs w:val="18"/>
                <w:lang w:eastAsia="el-GR"/>
              </w:rPr>
              <w:t>Υγρό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Πιάτων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 500 ml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476C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τεμ</w:t>
            </w:r>
            <w:proofErr w:type="spellEnd"/>
            <w:r w:rsidRPr="0053088D">
              <w:rPr>
                <w:i/>
                <w:iCs/>
                <w:sz w:val="14"/>
                <w:szCs w:val="14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C098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3.000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5E98503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14498B3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646EC34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08455B46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67CB4AEB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05F0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CFF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2A6F4535" w14:textId="77777777" w:rsidTr="00397E50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7E6C" w14:textId="77777777" w:rsidR="0018712D" w:rsidRPr="0053088D" w:rsidRDefault="0018712D" w:rsidP="003E656C">
            <w:pPr>
              <w:spacing w:after="0"/>
              <w:jc w:val="right"/>
              <w:rPr>
                <w:sz w:val="14"/>
                <w:szCs w:val="14"/>
                <w:lang w:eastAsia="el-GR"/>
              </w:rPr>
            </w:pPr>
            <w:r w:rsidRPr="0053088D">
              <w:rPr>
                <w:sz w:val="14"/>
                <w:szCs w:val="14"/>
                <w:lang w:eastAsia="el-GR"/>
              </w:rPr>
              <w:t>136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C9E8" w14:textId="77777777" w:rsidR="0018712D" w:rsidRPr="0053088D" w:rsidRDefault="0018712D" w:rsidP="003E656C">
            <w:pPr>
              <w:spacing w:after="0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Χα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ρτο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 xml:space="preserve">πετσέτες 70 </w:t>
            </w:r>
            <w:proofErr w:type="spellStart"/>
            <w:r w:rsidRPr="0053088D">
              <w:rPr>
                <w:sz w:val="18"/>
                <w:szCs w:val="18"/>
                <w:lang w:eastAsia="el-GR"/>
              </w:rPr>
              <w:t>φύλλ</w:t>
            </w:r>
            <w:proofErr w:type="spellEnd"/>
            <w:r w:rsidRPr="0053088D">
              <w:rPr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8680" w14:textId="77777777" w:rsidR="0018712D" w:rsidRPr="0053088D" w:rsidRDefault="0018712D" w:rsidP="003E656C">
            <w:pPr>
              <w:spacing w:after="0"/>
              <w:rPr>
                <w:i/>
                <w:iCs/>
                <w:sz w:val="14"/>
                <w:szCs w:val="14"/>
                <w:lang w:eastAsia="el-GR"/>
              </w:rPr>
            </w:pPr>
            <w:r w:rsidRPr="0053088D">
              <w:rPr>
                <w:i/>
                <w:iCs/>
                <w:sz w:val="14"/>
                <w:szCs w:val="14"/>
                <w:lang w:eastAsia="el-GR"/>
              </w:rPr>
              <w:t>πα</w:t>
            </w:r>
            <w:proofErr w:type="spellStart"/>
            <w:r w:rsidRPr="0053088D">
              <w:rPr>
                <w:i/>
                <w:iCs/>
                <w:sz w:val="14"/>
                <w:szCs w:val="14"/>
                <w:lang w:eastAsia="el-GR"/>
              </w:rPr>
              <w:t>κέτο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9F5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3.000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066A80FC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3EE2F5C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23FA950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thinDiagStripe" w:color="auto" w:fill="auto"/>
            <w:noWrap/>
            <w:vAlign w:val="bottom"/>
            <w:hideMark/>
          </w:tcPr>
          <w:p w14:paraId="5F34E67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BF1DE"/>
            <w:noWrap/>
            <w:vAlign w:val="bottom"/>
          </w:tcPr>
          <w:p w14:paraId="0B796B4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1753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  <w:r w:rsidRPr="0053088D">
              <w:rPr>
                <w:sz w:val="18"/>
                <w:szCs w:val="18"/>
                <w:lang w:eastAsia="el-GR"/>
              </w:rPr>
              <w:t>24%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9C26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</w:tr>
      <w:tr w:rsidR="0018712D" w:rsidRPr="0053088D" w14:paraId="0693AD28" w14:textId="77777777" w:rsidTr="00853793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CF35" w14:textId="77777777" w:rsidR="0018712D" w:rsidRPr="0053088D" w:rsidRDefault="0018712D" w:rsidP="003E656C">
            <w:pPr>
              <w:spacing w:after="0"/>
              <w:jc w:val="right"/>
              <w:rPr>
                <w:sz w:val="18"/>
                <w:szCs w:val="18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ECA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EE8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654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ΚΑΘΑΡΗ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ΑΞΙΑ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(24%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3AA5D2C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13884EC8" w14:textId="77777777" w:rsidTr="00853793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85F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060F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74C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853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ΚΑΘΑΡΗ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ΑΞΙΑ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(6%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1526FB6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2364CACB" w14:textId="77777777" w:rsidTr="00853793">
        <w:trPr>
          <w:trHeight w:val="34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FB6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EFA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196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41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24%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1C9BE31F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5A98A7C9" w14:textId="77777777" w:rsidTr="00853793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9FDD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E47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44F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4C8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6%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1D9E3D0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11F4E2FC" w14:textId="77777777" w:rsidTr="00853793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AD3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506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54F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83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ΜΕ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7A89C26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23A23CDF" w14:textId="77777777" w:rsidTr="003E656C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9C1C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D1B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108E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DE8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54D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801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27A2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42B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A67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04F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65C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8712D" w:rsidRPr="0053088D" w14:paraId="75A01B4E" w14:textId="77777777" w:rsidTr="003E656C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F0DC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E41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1AB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194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8C30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EDA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B57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B754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D93A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3307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6CC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8712D" w:rsidRPr="0053088D" w14:paraId="19F54358" w14:textId="77777777" w:rsidTr="00853793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79B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83E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C70D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15EA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ΚΑΘΑΡΗΣ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ΑΞΙΑΣ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75383D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7D31A6A2" w14:textId="77777777" w:rsidTr="00853793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4CF3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F925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C573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1C8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ΣΥΝΟΛΟ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</w:t>
            </w:r>
            <w:proofErr w:type="spellEnd"/>
            <w:r w:rsidRPr="0053088D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D5"/>
            <w:noWrap/>
            <w:vAlign w:val="bottom"/>
          </w:tcPr>
          <w:p w14:paraId="04F319CE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18712D" w:rsidRPr="0053088D" w14:paraId="205FC53E" w14:textId="77777777" w:rsidTr="00853793">
        <w:trPr>
          <w:trHeight w:val="37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9AE5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41BF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0E49" w14:textId="77777777" w:rsidR="0018712D" w:rsidRPr="0053088D" w:rsidRDefault="0018712D" w:rsidP="003E65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E74" w14:textId="77777777" w:rsidR="0018712D" w:rsidRPr="0053088D" w:rsidRDefault="0018712D" w:rsidP="003E656C">
            <w:pPr>
              <w:spacing w:after="0"/>
              <w:jc w:val="right"/>
              <w:rPr>
                <w:b/>
                <w:bCs/>
                <w:sz w:val="28"/>
                <w:szCs w:val="28"/>
                <w:lang w:eastAsia="el-GR"/>
              </w:rPr>
            </w:pPr>
            <w:r w:rsidRPr="0053088D">
              <w:rPr>
                <w:b/>
                <w:bCs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28"/>
                <w:szCs w:val="28"/>
                <w:lang w:eastAsia="el-GR"/>
              </w:rPr>
              <w:t>ΤΜΗΜΑ</w:t>
            </w:r>
            <w:proofErr w:type="spellEnd"/>
            <w:r w:rsidRPr="0053088D">
              <w:rPr>
                <w:b/>
                <w:bCs/>
                <w:sz w:val="28"/>
                <w:szCs w:val="28"/>
                <w:lang w:eastAsia="el-GR"/>
              </w:rPr>
              <w:t xml:space="preserve"> 4: </w:t>
            </w:r>
            <w:proofErr w:type="spellStart"/>
            <w:r w:rsidRPr="0053088D">
              <w:rPr>
                <w:b/>
                <w:bCs/>
                <w:sz w:val="28"/>
                <w:szCs w:val="28"/>
                <w:lang w:eastAsia="el-GR"/>
              </w:rPr>
              <w:t>ΓΕΝΙΚΟ</w:t>
            </w:r>
            <w:proofErr w:type="spellEnd"/>
            <w:r w:rsidRPr="0053088D">
              <w:rPr>
                <w:b/>
                <w:bCs/>
                <w:sz w:val="28"/>
                <w:szCs w:val="28"/>
                <w:lang w:eastAsia="el-GR"/>
              </w:rPr>
              <w:t xml:space="preserve"> </w:t>
            </w:r>
            <w:proofErr w:type="spellStart"/>
            <w:r w:rsidRPr="0053088D">
              <w:rPr>
                <w:b/>
                <w:bCs/>
                <w:sz w:val="28"/>
                <w:szCs w:val="28"/>
                <w:lang w:eastAsia="el-GR"/>
              </w:rPr>
              <w:t>ΣΥΝΟΛΟ</w:t>
            </w:r>
            <w:proofErr w:type="spellEnd"/>
            <w:r w:rsidRPr="0053088D">
              <w:rPr>
                <w:b/>
                <w:bCs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298CFA01" w14:textId="77777777" w:rsidR="0018712D" w:rsidRPr="0053088D" w:rsidRDefault="0018712D" w:rsidP="003E656C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2DA2585E" w14:textId="77777777" w:rsidR="00397E50" w:rsidRDefault="00397E50" w:rsidP="0018712D">
      <w:pPr>
        <w:rPr>
          <w:lang w:val="el-GR"/>
        </w:rPr>
      </w:pPr>
    </w:p>
    <w:p w14:paraId="151E9CF0" w14:textId="63BBECCB" w:rsidR="0018712D" w:rsidRPr="008B28C9" w:rsidRDefault="0018712D" w:rsidP="0018712D">
      <w:pPr>
        <w:rPr>
          <w:lang w:val="el-GR"/>
        </w:rPr>
      </w:pPr>
      <w:r w:rsidRPr="008B28C9">
        <w:rPr>
          <w:lang w:val="el-GR"/>
        </w:rPr>
        <w:t xml:space="preserve">Ο </w:t>
      </w:r>
      <w:r w:rsidR="00397E50">
        <w:rPr>
          <w:lang w:val="el-GR"/>
        </w:rPr>
        <w:t>χ</w:t>
      </w:r>
      <w:r w:rsidRPr="008B28C9">
        <w:rPr>
          <w:lang w:val="el-GR"/>
        </w:rPr>
        <w:t xml:space="preserve">ρόνος </w:t>
      </w:r>
      <w:r w:rsidR="00397E50">
        <w:rPr>
          <w:lang w:val="el-GR"/>
        </w:rPr>
        <w:t>ι</w:t>
      </w:r>
      <w:r w:rsidRPr="008B28C9">
        <w:rPr>
          <w:lang w:val="el-GR"/>
        </w:rPr>
        <w:t>σχύος της Προσφοράς είναι (αριθμητικώς και ολογράφως) :</w:t>
      </w:r>
      <w:r>
        <w:rPr>
          <w:lang w:val="el-GR"/>
        </w:rPr>
        <w:t xml:space="preserve"> </w:t>
      </w:r>
      <w:r w:rsidRPr="008B28C9">
        <w:rPr>
          <w:lang w:val="el-GR"/>
        </w:rPr>
        <w:t>.……………………………………………………………………………….………..</w:t>
      </w:r>
    </w:p>
    <w:p w14:paraId="52776C9E" w14:textId="77777777" w:rsidR="0018712D" w:rsidRPr="00F23936" w:rsidRDefault="0018712D" w:rsidP="0018712D">
      <w:pPr>
        <w:suppressAutoHyphens w:val="0"/>
        <w:spacing w:after="160" w:line="259" w:lineRule="auto"/>
        <w:jc w:val="center"/>
        <w:rPr>
          <w:rFonts w:eastAsia="Calibri" w:cs="Times New Roman"/>
          <w:sz w:val="18"/>
          <w:szCs w:val="18"/>
          <w:lang w:val="el-GR" w:eastAsia="en-US"/>
        </w:rPr>
      </w:pPr>
      <w:proofErr w:type="spellStart"/>
      <w:r w:rsidRPr="00F23936">
        <w:rPr>
          <w:rFonts w:eastAsia="Calibri" w:cs="Times New Roman"/>
          <w:sz w:val="18"/>
          <w:szCs w:val="18"/>
          <w:lang w:val="el-GR" w:eastAsia="en-US"/>
        </w:rPr>
        <w:t>Ημ</w:t>
      </w:r>
      <w:proofErr w:type="spellEnd"/>
      <w:r w:rsidRPr="00F23936">
        <w:rPr>
          <w:rFonts w:eastAsia="Calibri" w:cs="Times New Roman"/>
          <w:sz w:val="18"/>
          <w:szCs w:val="18"/>
          <w:lang w:val="el-GR" w:eastAsia="en-US"/>
        </w:rPr>
        <w:t>/</w:t>
      </w:r>
      <w:proofErr w:type="spellStart"/>
      <w:r w:rsidRPr="00F23936">
        <w:rPr>
          <w:rFonts w:eastAsia="Calibri" w:cs="Times New Roman"/>
          <w:sz w:val="18"/>
          <w:szCs w:val="18"/>
          <w:lang w:val="el-GR" w:eastAsia="en-US"/>
        </w:rPr>
        <w:t>νία</w:t>
      </w:r>
      <w:proofErr w:type="spellEnd"/>
    </w:p>
    <w:p w14:paraId="4A8EC389" w14:textId="77777777" w:rsidR="0018712D" w:rsidRPr="00F23936" w:rsidRDefault="0018712D" w:rsidP="0018712D">
      <w:pPr>
        <w:suppressAutoHyphens w:val="0"/>
        <w:spacing w:after="160" w:line="259" w:lineRule="auto"/>
        <w:jc w:val="center"/>
        <w:rPr>
          <w:rFonts w:eastAsia="Calibri" w:cs="Times New Roman"/>
          <w:sz w:val="18"/>
          <w:szCs w:val="18"/>
          <w:lang w:val="el-GR" w:eastAsia="en-US"/>
        </w:rPr>
      </w:pPr>
      <w:r w:rsidRPr="00F23936">
        <w:rPr>
          <w:rFonts w:eastAsia="Calibri" w:cs="Times New Roman"/>
          <w:sz w:val="18"/>
          <w:szCs w:val="18"/>
          <w:lang w:val="el-GR" w:eastAsia="en-US"/>
        </w:rPr>
        <w:t>Σφραγίδα</w:t>
      </w:r>
    </w:p>
    <w:p w14:paraId="61F04C50" w14:textId="77777777" w:rsidR="0018712D" w:rsidRPr="00F23936" w:rsidRDefault="0018712D" w:rsidP="0018712D">
      <w:pPr>
        <w:suppressAutoHyphens w:val="0"/>
        <w:spacing w:after="160" w:line="259" w:lineRule="auto"/>
        <w:jc w:val="center"/>
        <w:rPr>
          <w:rFonts w:eastAsia="Calibri" w:cs="Times New Roman"/>
          <w:sz w:val="18"/>
          <w:szCs w:val="18"/>
          <w:lang w:val="el-GR" w:eastAsia="en-US"/>
        </w:rPr>
      </w:pPr>
      <w:r w:rsidRPr="00F23936">
        <w:rPr>
          <w:rFonts w:eastAsia="Calibri" w:cs="Times New Roman"/>
          <w:sz w:val="18"/>
          <w:szCs w:val="18"/>
          <w:lang w:val="el-GR" w:eastAsia="en-US"/>
        </w:rPr>
        <w:t>Υπογραφή</w:t>
      </w:r>
    </w:p>
    <w:p w14:paraId="5AAC8854" w14:textId="77777777" w:rsidR="001C4876" w:rsidRDefault="00822DC7"/>
    <w:sectPr w:rsidR="001C4876" w:rsidSect="001871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A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 w15:restartNumberingAfterBreak="0">
    <w:nsid w:val="1CEE1EE1"/>
    <w:multiLevelType w:val="multilevel"/>
    <w:tmpl w:val="B276DA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1A15E5A"/>
    <w:multiLevelType w:val="multilevel"/>
    <w:tmpl w:val="E7D2060A"/>
    <w:lvl w:ilvl="0">
      <w:start w:val="1"/>
      <w:numFmt w:val="decimal"/>
      <w:pStyle w:val="eapkefalai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93817"/>
    <w:multiLevelType w:val="hybridMultilevel"/>
    <w:tmpl w:val="F46C6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5161E"/>
    <w:multiLevelType w:val="multilevel"/>
    <w:tmpl w:val="76F863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eap11enotita"/>
      <w:lvlText w:val="%1.%2"/>
      <w:lvlJc w:val="left"/>
      <w:pPr>
        <w:ind w:left="860" w:hanging="576"/>
      </w:pPr>
      <w:rPr>
        <w:rFonts w:hint="default"/>
        <w:sz w:val="28"/>
        <w:szCs w:val="28"/>
      </w:rPr>
    </w:lvl>
    <w:lvl w:ilvl="2">
      <w:start w:val="1"/>
      <w:numFmt w:val="decimal"/>
      <w:pStyle w:val="eap111ypoenot"/>
      <w:lvlText w:val="%1.%2.%3"/>
      <w:lvlJc w:val="left"/>
      <w:pPr>
        <w:ind w:left="720" w:hanging="72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FA33EDC"/>
    <w:multiLevelType w:val="hybridMultilevel"/>
    <w:tmpl w:val="96641C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92E7D"/>
    <w:multiLevelType w:val="hybridMultilevel"/>
    <w:tmpl w:val="5A9C8CA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5"/>
  </w:num>
  <w:num w:numId="13">
    <w:abstractNumId w:val="10"/>
  </w:num>
  <w:num w:numId="14">
    <w:abstractNumId w:val="14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2D"/>
    <w:rsid w:val="00070E15"/>
    <w:rsid w:val="0018712D"/>
    <w:rsid w:val="0020555C"/>
    <w:rsid w:val="00397E50"/>
    <w:rsid w:val="004D5576"/>
    <w:rsid w:val="00822DC7"/>
    <w:rsid w:val="00853793"/>
    <w:rsid w:val="008A380F"/>
    <w:rsid w:val="00906A6C"/>
    <w:rsid w:val="0095244A"/>
    <w:rsid w:val="00A838E7"/>
    <w:rsid w:val="00AD0ED7"/>
    <w:rsid w:val="00D2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AD26"/>
  <w15:chartTrackingRefBased/>
  <w15:docId w15:val="{425931CA-DC1D-497B-9088-3F3AFB8C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12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18712D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18712D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18712D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18712D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18712D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1871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712D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uiPriority w:val="9"/>
    <w:rsid w:val="0018712D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18712D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18712D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18712D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uiPriority w:val="9"/>
    <w:rsid w:val="0018712D"/>
    <w:rPr>
      <w:rFonts w:asciiTheme="majorHAnsi" w:eastAsiaTheme="majorEastAsia" w:hAnsiTheme="majorHAnsi" w:cstheme="majorBidi"/>
      <w:color w:val="1F3763" w:themeColor="accent1" w:themeShade="7F"/>
      <w:szCs w:val="24"/>
      <w:lang w:val="en-GB" w:eastAsia="zh-CN"/>
    </w:rPr>
  </w:style>
  <w:style w:type="character" w:customStyle="1" w:styleId="WW8Num1z0">
    <w:name w:val="WW8Num1z0"/>
    <w:rsid w:val="0018712D"/>
  </w:style>
  <w:style w:type="character" w:customStyle="1" w:styleId="WW8Num1z1">
    <w:name w:val="WW8Num1z1"/>
    <w:rsid w:val="0018712D"/>
  </w:style>
  <w:style w:type="character" w:customStyle="1" w:styleId="WW8Num1z2">
    <w:name w:val="WW8Num1z2"/>
    <w:rsid w:val="0018712D"/>
  </w:style>
  <w:style w:type="character" w:customStyle="1" w:styleId="WW8Num1z3">
    <w:name w:val="WW8Num1z3"/>
    <w:rsid w:val="0018712D"/>
  </w:style>
  <w:style w:type="character" w:customStyle="1" w:styleId="WW8Num1z4">
    <w:name w:val="WW8Num1z4"/>
    <w:rsid w:val="0018712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18712D"/>
  </w:style>
  <w:style w:type="character" w:customStyle="1" w:styleId="WW8Num1z6">
    <w:name w:val="WW8Num1z6"/>
    <w:rsid w:val="0018712D"/>
  </w:style>
  <w:style w:type="character" w:customStyle="1" w:styleId="WW8Num1z7">
    <w:name w:val="WW8Num1z7"/>
    <w:rsid w:val="0018712D"/>
  </w:style>
  <w:style w:type="character" w:customStyle="1" w:styleId="WW8Num1z8">
    <w:name w:val="WW8Num1z8"/>
    <w:rsid w:val="0018712D"/>
  </w:style>
  <w:style w:type="character" w:customStyle="1" w:styleId="WW8Num2z0">
    <w:name w:val="WW8Num2z0"/>
    <w:rsid w:val="0018712D"/>
  </w:style>
  <w:style w:type="character" w:customStyle="1" w:styleId="WW8Num2z1">
    <w:name w:val="WW8Num2z1"/>
    <w:rsid w:val="0018712D"/>
  </w:style>
  <w:style w:type="character" w:customStyle="1" w:styleId="WW8Num2z2">
    <w:name w:val="WW8Num2z2"/>
    <w:rsid w:val="0018712D"/>
  </w:style>
  <w:style w:type="character" w:customStyle="1" w:styleId="WW8Num2z3">
    <w:name w:val="WW8Num2z3"/>
    <w:rsid w:val="0018712D"/>
  </w:style>
  <w:style w:type="character" w:customStyle="1" w:styleId="WW8Num2z4">
    <w:name w:val="WW8Num2z4"/>
    <w:rsid w:val="0018712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18712D"/>
  </w:style>
  <w:style w:type="character" w:customStyle="1" w:styleId="WW8Num2z6">
    <w:name w:val="WW8Num2z6"/>
    <w:rsid w:val="0018712D"/>
  </w:style>
  <w:style w:type="character" w:customStyle="1" w:styleId="WW8Num2z7">
    <w:name w:val="WW8Num2z7"/>
    <w:rsid w:val="0018712D"/>
  </w:style>
  <w:style w:type="character" w:customStyle="1" w:styleId="WW8Num2z8">
    <w:name w:val="WW8Num2z8"/>
    <w:rsid w:val="0018712D"/>
  </w:style>
  <w:style w:type="character" w:customStyle="1" w:styleId="WW8Num3z0">
    <w:name w:val="WW8Num3z0"/>
    <w:rsid w:val="0018712D"/>
    <w:rPr>
      <w:rFonts w:ascii="Symbol" w:hAnsi="Symbol" w:cs="Symbol"/>
      <w:lang w:val="el-GR"/>
    </w:rPr>
  </w:style>
  <w:style w:type="character" w:customStyle="1" w:styleId="WW8Num4z0">
    <w:name w:val="WW8Num4z0"/>
    <w:rsid w:val="0018712D"/>
    <w:rPr>
      <w:lang w:val="el-GR"/>
    </w:rPr>
  </w:style>
  <w:style w:type="character" w:customStyle="1" w:styleId="WW8Num5z0">
    <w:name w:val="WW8Num5z0"/>
    <w:rsid w:val="0018712D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18712D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18712D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18712D"/>
    <w:rPr>
      <w:b/>
      <w:bCs/>
      <w:szCs w:val="22"/>
      <w:lang w:val="el-GR"/>
    </w:rPr>
  </w:style>
  <w:style w:type="character" w:customStyle="1" w:styleId="WW8Num8z1">
    <w:name w:val="WW8Num8z1"/>
    <w:rsid w:val="0018712D"/>
  </w:style>
  <w:style w:type="character" w:customStyle="1" w:styleId="WW8Num8z2">
    <w:name w:val="WW8Num8z2"/>
    <w:rsid w:val="0018712D"/>
  </w:style>
  <w:style w:type="character" w:customStyle="1" w:styleId="WW8Num8z3">
    <w:name w:val="WW8Num8z3"/>
    <w:rsid w:val="0018712D"/>
  </w:style>
  <w:style w:type="character" w:customStyle="1" w:styleId="WW8Num8z4">
    <w:name w:val="WW8Num8z4"/>
    <w:rsid w:val="0018712D"/>
  </w:style>
  <w:style w:type="character" w:customStyle="1" w:styleId="WW8Num8z5">
    <w:name w:val="WW8Num8z5"/>
    <w:rsid w:val="0018712D"/>
  </w:style>
  <w:style w:type="character" w:customStyle="1" w:styleId="WW8Num8z6">
    <w:name w:val="WW8Num8z6"/>
    <w:rsid w:val="0018712D"/>
  </w:style>
  <w:style w:type="character" w:customStyle="1" w:styleId="WW8Num8z7">
    <w:name w:val="WW8Num8z7"/>
    <w:rsid w:val="0018712D"/>
  </w:style>
  <w:style w:type="character" w:customStyle="1" w:styleId="WW8Num8z8">
    <w:name w:val="WW8Num8z8"/>
    <w:rsid w:val="0018712D"/>
  </w:style>
  <w:style w:type="character" w:customStyle="1" w:styleId="WW8Num9z0">
    <w:name w:val="WW8Num9z0"/>
    <w:rsid w:val="0018712D"/>
    <w:rPr>
      <w:b/>
      <w:bCs/>
      <w:szCs w:val="22"/>
      <w:lang w:val="el-GR"/>
    </w:rPr>
  </w:style>
  <w:style w:type="character" w:customStyle="1" w:styleId="WW8Num9z1">
    <w:name w:val="WW8Num9z1"/>
    <w:rsid w:val="0018712D"/>
    <w:rPr>
      <w:rFonts w:eastAsia="Calibri"/>
      <w:lang w:val="el-GR"/>
    </w:rPr>
  </w:style>
  <w:style w:type="character" w:customStyle="1" w:styleId="WW8Num9z2">
    <w:name w:val="WW8Num9z2"/>
    <w:rsid w:val="0018712D"/>
  </w:style>
  <w:style w:type="character" w:customStyle="1" w:styleId="WW8Num9z3">
    <w:name w:val="WW8Num9z3"/>
    <w:rsid w:val="0018712D"/>
  </w:style>
  <w:style w:type="character" w:customStyle="1" w:styleId="WW8Num9z4">
    <w:name w:val="WW8Num9z4"/>
    <w:rsid w:val="0018712D"/>
  </w:style>
  <w:style w:type="character" w:customStyle="1" w:styleId="WW8Num9z5">
    <w:name w:val="WW8Num9z5"/>
    <w:rsid w:val="0018712D"/>
  </w:style>
  <w:style w:type="character" w:customStyle="1" w:styleId="WW8Num9z6">
    <w:name w:val="WW8Num9z6"/>
    <w:rsid w:val="0018712D"/>
  </w:style>
  <w:style w:type="character" w:customStyle="1" w:styleId="WW8Num9z7">
    <w:name w:val="WW8Num9z7"/>
    <w:rsid w:val="0018712D"/>
  </w:style>
  <w:style w:type="character" w:customStyle="1" w:styleId="WW8Num9z8">
    <w:name w:val="WW8Num9z8"/>
    <w:rsid w:val="0018712D"/>
  </w:style>
  <w:style w:type="character" w:customStyle="1" w:styleId="WW8Num10z0">
    <w:name w:val="WW8Num10z0"/>
    <w:rsid w:val="0018712D"/>
    <w:rPr>
      <w:rFonts w:ascii="Symbol" w:hAnsi="Symbol" w:cs="OpenSymbol"/>
      <w:color w:val="5B9BD5"/>
    </w:rPr>
  </w:style>
  <w:style w:type="character" w:customStyle="1" w:styleId="WW8Num7z1">
    <w:name w:val="WW8Num7z1"/>
    <w:rsid w:val="0018712D"/>
  </w:style>
  <w:style w:type="character" w:customStyle="1" w:styleId="WW8Num7z2">
    <w:name w:val="WW8Num7z2"/>
    <w:rsid w:val="0018712D"/>
  </w:style>
  <w:style w:type="character" w:customStyle="1" w:styleId="WW8Num7z3">
    <w:name w:val="WW8Num7z3"/>
    <w:rsid w:val="0018712D"/>
  </w:style>
  <w:style w:type="character" w:customStyle="1" w:styleId="WW8Num7z4">
    <w:name w:val="WW8Num7z4"/>
    <w:rsid w:val="0018712D"/>
  </w:style>
  <w:style w:type="character" w:customStyle="1" w:styleId="WW8Num7z5">
    <w:name w:val="WW8Num7z5"/>
    <w:rsid w:val="0018712D"/>
  </w:style>
  <w:style w:type="character" w:customStyle="1" w:styleId="WW8Num7z6">
    <w:name w:val="WW8Num7z6"/>
    <w:rsid w:val="0018712D"/>
  </w:style>
  <w:style w:type="character" w:customStyle="1" w:styleId="WW8Num7z7">
    <w:name w:val="WW8Num7z7"/>
    <w:rsid w:val="0018712D"/>
  </w:style>
  <w:style w:type="character" w:customStyle="1" w:styleId="WW8Num7z8">
    <w:name w:val="WW8Num7z8"/>
    <w:rsid w:val="0018712D"/>
  </w:style>
  <w:style w:type="character" w:customStyle="1" w:styleId="10">
    <w:name w:val="Προεπιλεγμένη γραμματοσειρά1"/>
    <w:rsid w:val="0018712D"/>
  </w:style>
  <w:style w:type="character" w:customStyle="1" w:styleId="WW-DefaultParagraphFont">
    <w:name w:val="WW-Default Paragraph Font"/>
    <w:rsid w:val="0018712D"/>
  </w:style>
  <w:style w:type="character" w:customStyle="1" w:styleId="30">
    <w:name w:val="Προεπιλεγμένη γραμματοσειρά3"/>
    <w:rsid w:val="0018712D"/>
  </w:style>
  <w:style w:type="character" w:customStyle="1" w:styleId="WW-DefaultParagraphFont1">
    <w:name w:val="WW-Default Paragraph Font1"/>
    <w:rsid w:val="0018712D"/>
  </w:style>
  <w:style w:type="character" w:customStyle="1" w:styleId="WW8Num10z1">
    <w:name w:val="WW8Num10z1"/>
    <w:rsid w:val="0018712D"/>
    <w:rPr>
      <w:rFonts w:eastAsia="Calibri"/>
      <w:lang w:val="el-GR"/>
    </w:rPr>
  </w:style>
  <w:style w:type="character" w:customStyle="1" w:styleId="WW8Num10z2">
    <w:name w:val="WW8Num10z2"/>
    <w:rsid w:val="0018712D"/>
  </w:style>
  <w:style w:type="character" w:customStyle="1" w:styleId="WW8Num10z3">
    <w:name w:val="WW8Num10z3"/>
    <w:rsid w:val="0018712D"/>
  </w:style>
  <w:style w:type="character" w:customStyle="1" w:styleId="WW8Num10z4">
    <w:name w:val="WW8Num10z4"/>
    <w:rsid w:val="0018712D"/>
  </w:style>
  <w:style w:type="character" w:customStyle="1" w:styleId="WW8Num10z5">
    <w:name w:val="WW8Num10z5"/>
    <w:rsid w:val="0018712D"/>
  </w:style>
  <w:style w:type="character" w:customStyle="1" w:styleId="WW8Num10z6">
    <w:name w:val="WW8Num10z6"/>
    <w:rsid w:val="0018712D"/>
  </w:style>
  <w:style w:type="character" w:customStyle="1" w:styleId="WW8Num10z7">
    <w:name w:val="WW8Num10z7"/>
    <w:rsid w:val="0018712D"/>
  </w:style>
  <w:style w:type="character" w:customStyle="1" w:styleId="WW8Num10z8">
    <w:name w:val="WW8Num10z8"/>
    <w:rsid w:val="0018712D"/>
  </w:style>
  <w:style w:type="character" w:customStyle="1" w:styleId="WW8Num11z0">
    <w:name w:val="WW8Num11z0"/>
    <w:rsid w:val="0018712D"/>
    <w:rPr>
      <w:rFonts w:ascii="Symbol" w:hAnsi="Symbol" w:cs="OpenSymbol"/>
    </w:rPr>
  </w:style>
  <w:style w:type="character" w:customStyle="1" w:styleId="DefaultParagraphFont2">
    <w:name w:val="Default Paragraph Font2"/>
    <w:rsid w:val="0018712D"/>
  </w:style>
  <w:style w:type="character" w:customStyle="1" w:styleId="WW8Num11z1">
    <w:name w:val="WW8Num11z1"/>
    <w:rsid w:val="0018712D"/>
  </w:style>
  <w:style w:type="character" w:customStyle="1" w:styleId="WW8Num11z2">
    <w:name w:val="WW8Num11z2"/>
    <w:rsid w:val="0018712D"/>
  </w:style>
  <w:style w:type="character" w:customStyle="1" w:styleId="WW8Num11z3">
    <w:name w:val="WW8Num11z3"/>
    <w:rsid w:val="0018712D"/>
  </w:style>
  <w:style w:type="character" w:customStyle="1" w:styleId="WW8Num11z4">
    <w:name w:val="WW8Num11z4"/>
    <w:rsid w:val="0018712D"/>
  </w:style>
  <w:style w:type="character" w:customStyle="1" w:styleId="WW8Num11z5">
    <w:name w:val="WW8Num11z5"/>
    <w:rsid w:val="0018712D"/>
  </w:style>
  <w:style w:type="character" w:customStyle="1" w:styleId="WW8Num11z6">
    <w:name w:val="WW8Num11z6"/>
    <w:rsid w:val="0018712D"/>
  </w:style>
  <w:style w:type="character" w:customStyle="1" w:styleId="WW8Num11z7">
    <w:name w:val="WW8Num11z7"/>
    <w:rsid w:val="0018712D"/>
  </w:style>
  <w:style w:type="character" w:customStyle="1" w:styleId="WW8Num11z8">
    <w:name w:val="WW8Num11z8"/>
    <w:rsid w:val="0018712D"/>
  </w:style>
  <w:style w:type="character" w:customStyle="1" w:styleId="WW8Num12z0">
    <w:name w:val="WW8Num12z0"/>
    <w:rsid w:val="0018712D"/>
    <w:rPr>
      <w:b/>
      <w:bCs/>
      <w:szCs w:val="22"/>
      <w:lang w:val="el-GR"/>
    </w:rPr>
  </w:style>
  <w:style w:type="character" w:customStyle="1" w:styleId="WW8Num12z1">
    <w:name w:val="WW8Num12z1"/>
    <w:rsid w:val="0018712D"/>
    <w:rPr>
      <w:rFonts w:eastAsia="Calibri"/>
      <w:lang w:val="el-GR"/>
    </w:rPr>
  </w:style>
  <w:style w:type="character" w:customStyle="1" w:styleId="WW8Num12z2">
    <w:name w:val="WW8Num12z2"/>
    <w:rsid w:val="0018712D"/>
  </w:style>
  <w:style w:type="character" w:customStyle="1" w:styleId="WW8Num12z3">
    <w:name w:val="WW8Num12z3"/>
    <w:rsid w:val="0018712D"/>
  </w:style>
  <w:style w:type="character" w:customStyle="1" w:styleId="WW8Num12z4">
    <w:name w:val="WW8Num12z4"/>
    <w:rsid w:val="0018712D"/>
  </w:style>
  <w:style w:type="character" w:customStyle="1" w:styleId="WW8Num12z5">
    <w:name w:val="WW8Num12z5"/>
    <w:rsid w:val="0018712D"/>
  </w:style>
  <w:style w:type="character" w:customStyle="1" w:styleId="WW8Num12z6">
    <w:name w:val="WW8Num12z6"/>
    <w:rsid w:val="0018712D"/>
  </w:style>
  <w:style w:type="character" w:customStyle="1" w:styleId="WW8Num12z7">
    <w:name w:val="WW8Num12z7"/>
    <w:rsid w:val="0018712D"/>
  </w:style>
  <w:style w:type="character" w:customStyle="1" w:styleId="WW8Num12z8">
    <w:name w:val="WW8Num12z8"/>
    <w:rsid w:val="0018712D"/>
  </w:style>
  <w:style w:type="character" w:customStyle="1" w:styleId="WW8Num13z0">
    <w:name w:val="WW8Num13z0"/>
    <w:rsid w:val="0018712D"/>
    <w:rPr>
      <w:rFonts w:ascii="Symbol" w:hAnsi="Symbol" w:cs="OpenSymbol"/>
    </w:rPr>
  </w:style>
  <w:style w:type="character" w:customStyle="1" w:styleId="WW-DefaultParagraphFont11">
    <w:name w:val="WW-Default Paragraph Font11"/>
    <w:rsid w:val="0018712D"/>
  </w:style>
  <w:style w:type="character" w:customStyle="1" w:styleId="WW8Num13z1">
    <w:name w:val="WW8Num13z1"/>
    <w:rsid w:val="0018712D"/>
    <w:rPr>
      <w:rFonts w:eastAsia="Calibri"/>
      <w:lang w:val="el-GR"/>
    </w:rPr>
  </w:style>
  <w:style w:type="character" w:customStyle="1" w:styleId="WW8Num13z2">
    <w:name w:val="WW8Num13z2"/>
    <w:rsid w:val="0018712D"/>
  </w:style>
  <w:style w:type="character" w:customStyle="1" w:styleId="WW8Num13z3">
    <w:name w:val="WW8Num13z3"/>
    <w:rsid w:val="0018712D"/>
  </w:style>
  <w:style w:type="character" w:customStyle="1" w:styleId="WW8Num13z4">
    <w:name w:val="WW8Num13z4"/>
    <w:rsid w:val="0018712D"/>
  </w:style>
  <w:style w:type="character" w:customStyle="1" w:styleId="WW8Num13z5">
    <w:name w:val="WW8Num13z5"/>
    <w:rsid w:val="0018712D"/>
  </w:style>
  <w:style w:type="character" w:customStyle="1" w:styleId="WW8Num13z6">
    <w:name w:val="WW8Num13z6"/>
    <w:rsid w:val="0018712D"/>
  </w:style>
  <w:style w:type="character" w:customStyle="1" w:styleId="WW8Num13z7">
    <w:name w:val="WW8Num13z7"/>
    <w:rsid w:val="0018712D"/>
  </w:style>
  <w:style w:type="character" w:customStyle="1" w:styleId="WW8Num13z8">
    <w:name w:val="WW8Num13z8"/>
    <w:rsid w:val="0018712D"/>
  </w:style>
  <w:style w:type="character" w:customStyle="1" w:styleId="WW8Num14z0">
    <w:name w:val="WW8Num14z0"/>
    <w:rsid w:val="0018712D"/>
    <w:rPr>
      <w:rFonts w:ascii="Symbol" w:hAnsi="Symbol" w:cs="OpenSymbol"/>
    </w:rPr>
  </w:style>
  <w:style w:type="character" w:customStyle="1" w:styleId="WW8Num14z1">
    <w:name w:val="WW8Num14z1"/>
    <w:rsid w:val="0018712D"/>
  </w:style>
  <w:style w:type="character" w:customStyle="1" w:styleId="WW8Num14z2">
    <w:name w:val="WW8Num14z2"/>
    <w:rsid w:val="0018712D"/>
  </w:style>
  <w:style w:type="character" w:customStyle="1" w:styleId="WW8Num14z3">
    <w:name w:val="WW8Num14z3"/>
    <w:rsid w:val="0018712D"/>
  </w:style>
  <w:style w:type="character" w:customStyle="1" w:styleId="WW8Num14z4">
    <w:name w:val="WW8Num14z4"/>
    <w:rsid w:val="0018712D"/>
  </w:style>
  <w:style w:type="character" w:customStyle="1" w:styleId="WW8Num14z5">
    <w:name w:val="WW8Num14z5"/>
    <w:rsid w:val="0018712D"/>
  </w:style>
  <w:style w:type="character" w:customStyle="1" w:styleId="WW8Num14z6">
    <w:name w:val="WW8Num14z6"/>
    <w:rsid w:val="0018712D"/>
  </w:style>
  <w:style w:type="character" w:customStyle="1" w:styleId="WW8Num14z7">
    <w:name w:val="WW8Num14z7"/>
    <w:rsid w:val="0018712D"/>
  </w:style>
  <w:style w:type="character" w:customStyle="1" w:styleId="WW8Num14z8">
    <w:name w:val="WW8Num14z8"/>
    <w:rsid w:val="0018712D"/>
  </w:style>
  <w:style w:type="character" w:customStyle="1" w:styleId="WW8Num15z0">
    <w:name w:val="WW8Num15z0"/>
    <w:rsid w:val="0018712D"/>
  </w:style>
  <w:style w:type="character" w:customStyle="1" w:styleId="WW8Num15z1">
    <w:name w:val="WW8Num15z1"/>
    <w:rsid w:val="0018712D"/>
  </w:style>
  <w:style w:type="character" w:customStyle="1" w:styleId="WW8Num15z2">
    <w:name w:val="WW8Num15z2"/>
    <w:rsid w:val="0018712D"/>
  </w:style>
  <w:style w:type="character" w:customStyle="1" w:styleId="WW8Num15z3">
    <w:name w:val="WW8Num15z3"/>
    <w:rsid w:val="0018712D"/>
  </w:style>
  <w:style w:type="character" w:customStyle="1" w:styleId="WW8Num15z4">
    <w:name w:val="WW8Num15z4"/>
    <w:rsid w:val="0018712D"/>
  </w:style>
  <w:style w:type="character" w:customStyle="1" w:styleId="WW8Num15z5">
    <w:name w:val="WW8Num15z5"/>
    <w:rsid w:val="0018712D"/>
  </w:style>
  <w:style w:type="character" w:customStyle="1" w:styleId="WW8Num15z6">
    <w:name w:val="WW8Num15z6"/>
    <w:rsid w:val="0018712D"/>
  </w:style>
  <w:style w:type="character" w:customStyle="1" w:styleId="WW8Num15z7">
    <w:name w:val="WW8Num15z7"/>
    <w:rsid w:val="0018712D"/>
  </w:style>
  <w:style w:type="character" w:customStyle="1" w:styleId="WW8Num15z8">
    <w:name w:val="WW8Num15z8"/>
    <w:rsid w:val="0018712D"/>
  </w:style>
  <w:style w:type="character" w:customStyle="1" w:styleId="WW8Num16z0">
    <w:name w:val="WW8Num16z0"/>
    <w:rsid w:val="0018712D"/>
  </w:style>
  <w:style w:type="character" w:customStyle="1" w:styleId="WW8Num16z1">
    <w:name w:val="WW8Num16z1"/>
    <w:rsid w:val="0018712D"/>
  </w:style>
  <w:style w:type="character" w:customStyle="1" w:styleId="WW8Num16z2">
    <w:name w:val="WW8Num16z2"/>
    <w:rsid w:val="0018712D"/>
  </w:style>
  <w:style w:type="character" w:customStyle="1" w:styleId="WW8Num16z3">
    <w:name w:val="WW8Num16z3"/>
    <w:rsid w:val="0018712D"/>
  </w:style>
  <w:style w:type="character" w:customStyle="1" w:styleId="WW8Num16z4">
    <w:name w:val="WW8Num16z4"/>
    <w:rsid w:val="0018712D"/>
  </w:style>
  <w:style w:type="character" w:customStyle="1" w:styleId="WW8Num16z5">
    <w:name w:val="WW8Num16z5"/>
    <w:rsid w:val="0018712D"/>
  </w:style>
  <w:style w:type="character" w:customStyle="1" w:styleId="WW8Num16z6">
    <w:name w:val="WW8Num16z6"/>
    <w:rsid w:val="0018712D"/>
  </w:style>
  <w:style w:type="character" w:customStyle="1" w:styleId="WW8Num16z7">
    <w:name w:val="WW8Num16z7"/>
    <w:rsid w:val="0018712D"/>
  </w:style>
  <w:style w:type="character" w:customStyle="1" w:styleId="WW8Num16z8">
    <w:name w:val="WW8Num16z8"/>
    <w:rsid w:val="0018712D"/>
  </w:style>
  <w:style w:type="character" w:customStyle="1" w:styleId="WW-DefaultParagraphFont111">
    <w:name w:val="WW-Default Paragraph Font111"/>
    <w:rsid w:val="0018712D"/>
  </w:style>
  <w:style w:type="character" w:customStyle="1" w:styleId="WW-DefaultParagraphFont1111">
    <w:name w:val="WW-Default Paragraph Font1111"/>
    <w:rsid w:val="0018712D"/>
  </w:style>
  <w:style w:type="character" w:customStyle="1" w:styleId="WW-DefaultParagraphFont11111">
    <w:name w:val="WW-Default Paragraph Font11111"/>
    <w:rsid w:val="0018712D"/>
  </w:style>
  <w:style w:type="character" w:customStyle="1" w:styleId="WW-DefaultParagraphFont111111">
    <w:name w:val="WW-Default Paragraph Font111111"/>
    <w:rsid w:val="0018712D"/>
  </w:style>
  <w:style w:type="character" w:customStyle="1" w:styleId="WW-DefaultParagraphFont1111111">
    <w:name w:val="WW-Default Paragraph Font1111111"/>
    <w:rsid w:val="0018712D"/>
  </w:style>
  <w:style w:type="character" w:customStyle="1" w:styleId="WW8Num17z0">
    <w:name w:val="WW8Num17z0"/>
    <w:rsid w:val="0018712D"/>
  </w:style>
  <w:style w:type="character" w:customStyle="1" w:styleId="WW8Num17z1">
    <w:name w:val="WW8Num17z1"/>
    <w:rsid w:val="0018712D"/>
  </w:style>
  <w:style w:type="character" w:customStyle="1" w:styleId="WW8Num17z2">
    <w:name w:val="WW8Num17z2"/>
    <w:rsid w:val="0018712D"/>
  </w:style>
  <w:style w:type="character" w:customStyle="1" w:styleId="WW8Num17z3">
    <w:name w:val="WW8Num17z3"/>
    <w:rsid w:val="0018712D"/>
  </w:style>
  <w:style w:type="character" w:customStyle="1" w:styleId="WW8Num17z4">
    <w:name w:val="WW8Num17z4"/>
    <w:rsid w:val="0018712D"/>
  </w:style>
  <w:style w:type="character" w:customStyle="1" w:styleId="WW8Num17z5">
    <w:name w:val="WW8Num17z5"/>
    <w:rsid w:val="0018712D"/>
  </w:style>
  <w:style w:type="character" w:customStyle="1" w:styleId="WW8Num17z6">
    <w:name w:val="WW8Num17z6"/>
    <w:rsid w:val="0018712D"/>
  </w:style>
  <w:style w:type="character" w:customStyle="1" w:styleId="WW8Num17z7">
    <w:name w:val="WW8Num17z7"/>
    <w:rsid w:val="0018712D"/>
  </w:style>
  <w:style w:type="character" w:customStyle="1" w:styleId="WW8Num17z8">
    <w:name w:val="WW8Num17z8"/>
    <w:rsid w:val="0018712D"/>
  </w:style>
  <w:style w:type="character" w:customStyle="1" w:styleId="WW8Num18z0">
    <w:name w:val="WW8Num18z0"/>
    <w:rsid w:val="0018712D"/>
  </w:style>
  <w:style w:type="character" w:customStyle="1" w:styleId="WW8Num18z1">
    <w:name w:val="WW8Num18z1"/>
    <w:rsid w:val="0018712D"/>
  </w:style>
  <w:style w:type="character" w:customStyle="1" w:styleId="WW8Num18z2">
    <w:name w:val="WW8Num18z2"/>
    <w:rsid w:val="0018712D"/>
  </w:style>
  <w:style w:type="character" w:customStyle="1" w:styleId="WW8Num18z3">
    <w:name w:val="WW8Num18z3"/>
    <w:rsid w:val="0018712D"/>
  </w:style>
  <w:style w:type="character" w:customStyle="1" w:styleId="WW8Num18z4">
    <w:name w:val="WW8Num18z4"/>
    <w:rsid w:val="0018712D"/>
  </w:style>
  <w:style w:type="character" w:customStyle="1" w:styleId="WW8Num18z5">
    <w:name w:val="WW8Num18z5"/>
    <w:rsid w:val="0018712D"/>
  </w:style>
  <w:style w:type="character" w:customStyle="1" w:styleId="WW8Num18z6">
    <w:name w:val="WW8Num18z6"/>
    <w:rsid w:val="0018712D"/>
  </w:style>
  <w:style w:type="character" w:customStyle="1" w:styleId="WW8Num18z7">
    <w:name w:val="WW8Num18z7"/>
    <w:rsid w:val="0018712D"/>
  </w:style>
  <w:style w:type="character" w:customStyle="1" w:styleId="WW8Num18z8">
    <w:name w:val="WW8Num18z8"/>
    <w:rsid w:val="0018712D"/>
  </w:style>
  <w:style w:type="character" w:customStyle="1" w:styleId="WW8Num3z1">
    <w:name w:val="WW8Num3z1"/>
    <w:rsid w:val="0018712D"/>
  </w:style>
  <w:style w:type="character" w:customStyle="1" w:styleId="WW8Num3z2">
    <w:name w:val="WW8Num3z2"/>
    <w:rsid w:val="0018712D"/>
  </w:style>
  <w:style w:type="character" w:customStyle="1" w:styleId="WW8Num3z3">
    <w:name w:val="WW8Num3z3"/>
    <w:rsid w:val="0018712D"/>
  </w:style>
  <w:style w:type="character" w:customStyle="1" w:styleId="WW8Num3z4">
    <w:name w:val="WW8Num3z4"/>
    <w:rsid w:val="0018712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18712D"/>
  </w:style>
  <w:style w:type="character" w:customStyle="1" w:styleId="WW8Num3z6">
    <w:name w:val="WW8Num3z6"/>
    <w:rsid w:val="0018712D"/>
  </w:style>
  <w:style w:type="character" w:customStyle="1" w:styleId="WW8Num3z7">
    <w:name w:val="WW8Num3z7"/>
    <w:rsid w:val="0018712D"/>
  </w:style>
  <w:style w:type="character" w:customStyle="1" w:styleId="WW8Num3z8">
    <w:name w:val="WW8Num3z8"/>
    <w:rsid w:val="0018712D"/>
  </w:style>
  <w:style w:type="character" w:customStyle="1" w:styleId="WW-DefaultParagraphFont11111111">
    <w:name w:val="WW-Default Paragraph Font11111111"/>
    <w:rsid w:val="0018712D"/>
  </w:style>
  <w:style w:type="character" w:customStyle="1" w:styleId="WW-DefaultParagraphFont111111111">
    <w:name w:val="WW-Default Paragraph Font111111111"/>
    <w:rsid w:val="0018712D"/>
  </w:style>
  <w:style w:type="character" w:customStyle="1" w:styleId="WW-DefaultParagraphFont1111111111">
    <w:name w:val="WW-Default Paragraph Font1111111111"/>
    <w:rsid w:val="0018712D"/>
  </w:style>
  <w:style w:type="character" w:customStyle="1" w:styleId="WW-DefaultParagraphFont11111111111">
    <w:name w:val="WW-Default Paragraph Font11111111111"/>
    <w:rsid w:val="0018712D"/>
  </w:style>
  <w:style w:type="character" w:customStyle="1" w:styleId="20">
    <w:name w:val="Προεπιλεγμένη γραμματοσειρά2"/>
    <w:rsid w:val="0018712D"/>
  </w:style>
  <w:style w:type="character" w:customStyle="1" w:styleId="WW8Num19z0">
    <w:name w:val="WW8Num19z0"/>
    <w:rsid w:val="0018712D"/>
    <w:rPr>
      <w:rFonts w:ascii="Calibri" w:hAnsi="Calibri" w:cs="Calibri"/>
    </w:rPr>
  </w:style>
  <w:style w:type="character" w:customStyle="1" w:styleId="WW8Num19z1">
    <w:name w:val="WW8Num19z1"/>
    <w:rsid w:val="0018712D"/>
  </w:style>
  <w:style w:type="character" w:customStyle="1" w:styleId="WW8Num20z0">
    <w:name w:val="WW8Num20z0"/>
    <w:rsid w:val="0018712D"/>
    <w:rPr>
      <w:rFonts w:ascii="Calibri" w:eastAsia="Calibri" w:hAnsi="Calibri" w:cs="Times New Roman"/>
    </w:rPr>
  </w:style>
  <w:style w:type="character" w:customStyle="1" w:styleId="WW8Num20z1">
    <w:name w:val="WW8Num20z1"/>
    <w:rsid w:val="0018712D"/>
    <w:rPr>
      <w:rFonts w:ascii="Courier New" w:hAnsi="Courier New" w:cs="Courier New"/>
    </w:rPr>
  </w:style>
  <w:style w:type="character" w:customStyle="1" w:styleId="WW8Num20z2">
    <w:name w:val="WW8Num20z2"/>
    <w:rsid w:val="0018712D"/>
    <w:rPr>
      <w:rFonts w:ascii="Wingdings" w:hAnsi="Wingdings" w:cs="Wingdings"/>
    </w:rPr>
  </w:style>
  <w:style w:type="character" w:customStyle="1" w:styleId="WW8Num20z3">
    <w:name w:val="WW8Num20z3"/>
    <w:rsid w:val="0018712D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18712D"/>
  </w:style>
  <w:style w:type="character" w:customStyle="1" w:styleId="WW8Num19z2">
    <w:name w:val="WW8Num19z2"/>
    <w:rsid w:val="0018712D"/>
  </w:style>
  <w:style w:type="character" w:customStyle="1" w:styleId="WW8Num19z3">
    <w:name w:val="WW8Num19z3"/>
    <w:rsid w:val="0018712D"/>
  </w:style>
  <w:style w:type="character" w:customStyle="1" w:styleId="WW8Num19z4">
    <w:name w:val="WW8Num19z4"/>
    <w:rsid w:val="0018712D"/>
  </w:style>
  <w:style w:type="character" w:customStyle="1" w:styleId="WW8Num19z5">
    <w:name w:val="WW8Num19z5"/>
    <w:rsid w:val="0018712D"/>
  </w:style>
  <w:style w:type="character" w:customStyle="1" w:styleId="WW8Num19z6">
    <w:name w:val="WW8Num19z6"/>
    <w:rsid w:val="0018712D"/>
  </w:style>
  <w:style w:type="character" w:customStyle="1" w:styleId="WW8Num19z7">
    <w:name w:val="WW8Num19z7"/>
    <w:rsid w:val="0018712D"/>
  </w:style>
  <w:style w:type="character" w:customStyle="1" w:styleId="WW8Num19z8">
    <w:name w:val="WW8Num19z8"/>
    <w:rsid w:val="0018712D"/>
  </w:style>
  <w:style w:type="character" w:customStyle="1" w:styleId="WW8Num20z4">
    <w:name w:val="WW8Num20z4"/>
    <w:rsid w:val="0018712D"/>
  </w:style>
  <w:style w:type="character" w:customStyle="1" w:styleId="WW8Num20z5">
    <w:name w:val="WW8Num20z5"/>
    <w:rsid w:val="0018712D"/>
  </w:style>
  <w:style w:type="character" w:customStyle="1" w:styleId="WW8Num20z6">
    <w:name w:val="WW8Num20z6"/>
    <w:rsid w:val="0018712D"/>
  </w:style>
  <w:style w:type="character" w:customStyle="1" w:styleId="WW8Num20z7">
    <w:name w:val="WW8Num20z7"/>
    <w:rsid w:val="0018712D"/>
  </w:style>
  <w:style w:type="character" w:customStyle="1" w:styleId="WW8Num20z8">
    <w:name w:val="WW8Num20z8"/>
    <w:rsid w:val="0018712D"/>
  </w:style>
  <w:style w:type="character" w:customStyle="1" w:styleId="WW-DefaultParagraphFont1111111111111">
    <w:name w:val="WW-Default Paragraph Font1111111111111"/>
    <w:rsid w:val="0018712D"/>
  </w:style>
  <w:style w:type="character" w:customStyle="1" w:styleId="WW-DefaultParagraphFont11111111111111">
    <w:name w:val="WW-Default Paragraph Font11111111111111"/>
    <w:rsid w:val="0018712D"/>
  </w:style>
  <w:style w:type="character" w:customStyle="1" w:styleId="WW8Num21z0">
    <w:name w:val="WW8Num21z0"/>
    <w:rsid w:val="0018712D"/>
    <w:rPr>
      <w:rFonts w:ascii="Calibri" w:eastAsia="Times New Roman" w:hAnsi="Calibri" w:cs="Calibri"/>
    </w:rPr>
  </w:style>
  <w:style w:type="character" w:customStyle="1" w:styleId="WW8Num21z1">
    <w:name w:val="WW8Num21z1"/>
    <w:rsid w:val="0018712D"/>
    <w:rPr>
      <w:rFonts w:ascii="Courier New" w:hAnsi="Courier New" w:cs="Courier New"/>
    </w:rPr>
  </w:style>
  <w:style w:type="character" w:customStyle="1" w:styleId="WW8Num21z2">
    <w:name w:val="WW8Num21z2"/>
    <w:rsid w:val="0018712D"/>
    <w:rPr>
      <w:rFonts w:ascii="Wingdings" w:hAnsi="Wingdings" w:cs="Wingdings"/>
    </w:rPr>
  </w:style>
  <w:style w:type="character" w:customStyle="1" w:styleId="WW8Num21z3">
    <w:name w:val="WW8Num21z3"/>
    <w:rsid w:val="0018712D"/>
    <w:rPr>
      <w:rFonts w:ascii="Symbol" w:hAnsi="Symbol" w:cs="Symbol"/>
    </w:rPr>
  </w:style>
  <w:style w:type="character" w:customStyle="1" w:styleId="WW8Num22z0">
    <w:name w:val="WW8Num22z0"/>
    <w:rsid w:val="0018712D"/>
    <w:rPr>
      <w:rFonts w:ascii="Symbol" w:hAnsi="Symbol" w:cs="Symbol"/>
    </w:rPr>
  </w:style>
  <w:style w:type="character" w:customStyle="1" w:styleId="WW8Num22z1">
    <w:name w:val="WW8Num22z1"/>
    <w:rsid w:val="0018712D"/>
    <w:rPr>
      <w:rFonts w:ascii="Courier New" w:hAnsi="Courier New" w:cs="Courier New"/>
    </w:rPr>
  </w:style>
  <w:style w:type="character" w:customStyle="1" w:styleId="WW8Num22z2">
    <w:name w:val="WW8Num22z2"/>
    <w:rsid w:val="0018712D"/>
    <w:rPr>
      <w:rFonts w:ascii="Wingdings" w:hAnsi="Wingdings" w:cs="Wingdings"/>
    </w:rPr>
  </w:style>
  <w:style w:type="character" w:customStyle="1" w:styleId="WW8Num23z0">
    <w:name w:val="WW8Num23z0"/>
    <w:rsid w:val="0018712D"/>
    <w:rPr>
      <w:rFonts w:ascii="Calibri" w:eastAsia="Times New Roman" w:hAnsi="Calibri" w:cs="Calibri"/>
    </w:rPr>
  </w:style>
  <w:style w:type="character" w:customStyle="1" w:styleId="WW8Num23z1">
    <w:name w:val="WW8Num23z1"/>
    <w:rsid w:val="0018712D"/>
    <w:rPr>
      <w:rFonts w:ascii="Courier New" w:hAnsi="Courier New" w:cs="Courier New"/>
    </w:rPr>
  </w:style>
  <w:style w:type="character" w:customStyle="1" w:styleId="WW8Num23z2">
    <w:name w:val="WW8Num23z2"/>
    <w:rsid w:val="0018712D"/>
    <w:rPr>
      <w:rFonts w:ascii="Wingdings" w:hAnsi="Wingdings" w:cs="Wingdings"/>
    </w:rPr>
  </w:style>
  <w:style w:type="character" w:customStyle="1" w:styleId="WW8Num23z3">
    <w:name w:val="WW8Num23z3"/>
    <w:rsid w:val="0018712D"/>
    <w:rPr>
      <w:rFonts w:ascii="Symbol" w:hAnsi="Symbol" w:cs="Symbol"/>
    </w:rPr>
  </w:style>
  <w:style w:type="character" w:customStyle="1" w:styleId="WW8Num24z0">
    <w:name w:val="WW8Num24z0"/>
    <w:rsid w:val="0018712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18712D"/>
    <w:rPr>
      <w:rFonts w:ascii="Courier New" w:hAnsi="Courier New" w:cs="Courier New"/>
    </w:rPr>
  </w:style>
  <w:style w:type="character" w:customStyle="1" w:styleId="WW8Num24z2">
    <w:name w:val="WW8Num24z2"/>
    <w:rsid w:val="0018712D"/>
    <w:rPr>
      <w:rFonts w:ascii="Wingdings" w:hAnsi="Wingdings" w:cs="Wingdings"/>
    </w:rPr>
  </w:style>
  <w:style w:type="character" w:customStyle="1" w:styleId="WW8Num25z0">
    <w:name w:val="WW8Num25z0"/>
    <w:rsid w:val="0018712D"/>
    <w:rPr>
      <w:rFonts w:ascii="Symbol" w:hAnsi="Symbol" w:cs="Symbol"/>
    </w:rPr>
  </w:style>
  <w:style w:type="character" w:customStyle="1" w:styleId="WW8Num25z1">
    <w:name w:val="WW8Num25z1"/>
    <w:rsid w:val="0018712D"/>
    <w:rPr>
      <w:rFonts w:ascii="Courier New" w:hAnsi="Courier New" w:cs="Courier New"/>
    </w:rPr>
  </w:style>
  <w:style w:type="character" w:customStyle="1" w:styleId="WW8Num25z2">
    <w:name w:val="WW8Num25z2"/>
    <w:rsid w:val="0018712D"/>
    <w:rPr>
      <w:rFonts w:ascii="Wingdings" w:hAnsi="Wingdings" w:cs="Wingdings"/>
    </w:rPr>
  </w:style>
  <w:style w:type="character" w:customStyle="1" w:styleId="WW8Num26z0">
    <w:name w:val="WW8Num26z0"/>
    <w:rsid w:val="0018712D"/>
    <w:rPr>
      <w:rFonts w:ascii="Symbol" w:hAnsi="Symbol" w:cs="Symbol"/>
    </w:rPr>
  </w:style>
  <w:style w:type="character" w:customStyle="1" w:styleId="WW8Num26z1">
    <w:name w:val="WW8Num26z1"/>
    <w:rsid w:val="0018712D"/>
    <w:rPr>
      <w:rFonts w:ascii="Courier New" w:hAnsi="Courier New" w:cs="Courier New"/>
    </w:rPr>
  </w:style>
  <w:style w:type="character" w:customStyle="1" w:styleId="WW8Num26z2">
    <w:name w:val="WW8Num26z2"/>
    <w:rsid w:val="0018712D"/>
    <w:rPr>
      <w:rFonts w:ascii="Wingdings" w:hAnsi="Wingdings" w:cs="Wingdings"/>
    </w:rPr>
  </w:style>
  <w:style w:type="character" w:customStyle="1" w:styleId="WW8Num27z0">
    <w:name w:val="WW8Num27z0"/>
    <w:rsid w:val="0018712D"/>
    <w:rPr>
      <w:rFonts w:ascii="Calibri" w:eastAsia="Times New Roman" w:hAnsi="Calibri" w:cs="Calibri"/>
    </w:rPr>
  </w:style>
  <w:style w:type="character" w:customStyle="1" w:styleId="WW8Num27z1">
    <w:name w:val="WW8Num27z1"/>
    <w:rsid w:val="0018712D"/>
    <w:rPr>
      <w:rFonts w:ascii="Courier New" w:hAnsi="Courier New" w:cs="Courier New"/>
    </w:rPr>
  </w:style>
  <w:style w:type="character" w:customStyle="1" w:styleId="WW8Num27z2">
    <w:name w:val="WW8Num27z2"/>
    <w:rsid w:val="0018712D"/>
    <w:rPr>
      <w:rFonts w:ascii="Wingdings" w:hAnsi="Wingdings" w:cs="Wingdings"/>
    </w:rPr>
  </w:style>
  <w:style w:type="character" w:customStyle="1" w:styleId="WW8Num27z3">
    <w:name w:val="WW8Num27z3"/>
    <w:rsid w:val="0018712D"/>
    <w:rPr>
      <w:rFonts w:ascii="Symbol" w:hAnsi="Symbol" w:cs="Symbol"/>
    </w:rPr>
  </w:style>
  <w:style w:type="character" w:customStyle="1" w:styleId="WW8Num28z0">
    <w:name w:val="WW8Num28z0"/>
    <w:rsid w:val="0018712D"/>
    <w:rPr>
      <w:rFonts w:ascii="Symbol" w:hAnsi="Symbol" w:cs="Symbol"/>
    </w:rPr>
  </w:style>
  <w:style w:type="character" w:customStyle="1" w:styleId="WW8Num28z1">
    <w:name w:val="WW8Num28z1"/>
    <w:rsid w:val="0018712D"/>
    <w:rPr>
      <w:rFonts w:ascii="Courier New" w:hAnsi="Courier New" w:cs="Courier New"/>
    </w:rPr>
  </w:style>
  <w:style w:type="character" w:customStyle="1" w:styleId="WW8Num28z2">
    <w:name w:val="WW8Num28z2"/>
    <w:rsid w:val="0018712D"/>
    <w:rPr>
      <w:rFonts w:ascii="Wingdings" w:hAnsi="Wingdings" w:cs="Wingdings"/>
    </w:rPr>
  </w:style>
  <w:style w:type="character" w:customStyle="1" w:styleId="WW8Num29z0">
    <w:name w:val="WW8Num29z0"/>
    <w:rsid w:val="0018712D"/>
    <w:rPr>
      <w:rFonts w:ascii="Calibri" w:eastAsia="Times New Roman" w:hAnsi="Calibri" w:cs="Calibri"/>
    </w:rPr>
  </w:style>
  <w:style w:type="character" w:customStyle="1" w:styleId="WW8Num29z1">
    <w:name w:val="WW8Num29z1"/>
    <w:rsid w:val="0018712D"/>
    <w:rPr>
      <w:rFonts w:ascii="Courier New" w:hAnsi="Courier New" w:cs="Courier New"/>
    </w:rPr>
  </w:style>
  <w:style w:type="character" w:customStyle="1" w:styleId="WW8Num29z2">
    <w:name w:val="WW8Num29z2"/>
    <w:rsid w:val="0018712D"/>
    <w:rPr>
      <w:rFonts w:ascii="Wingdings" w:hAnsi="Wingdings" w:cs="Wingdings"/>
    </w:rPr>
  </w:style>
  <w:style w:type="character" w:customStyle="1" w:styleId="WW8Num29z3">
    <w:name w:val="WW8Num29z3"/>
    <w:rsid w:val="0018712D"/>
    <w:rPr>
      <w:rFonts w:ascii="Symbol" w:hAnsi="Symbol" w:cs="Symbol"/>
    </w:rPr>
  </w:style>
  <w:style w:type="character" w:customStyle="1" w:styleId="WW8Num30z0">
    <w:name w:val="WW8Num30z0"/>
    <w:rsid w:val="0018712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18712D"/>
    <w:rPr>
      <w:rFonts w:ascii="Courier New" w:hAnsi="Courier New" w:cs="Courier New"/>
    </w:rPr>
  </w:style>
  <w:style w:type="character" w:customStyle="1" w:styleId="WW8Num30z2">
    <w:name w:val="WW8Num30z2"/>
    <w:rsid w:val="0018712D"/>
    <w:rPr>
      <w:rFonts w:ascii="Wingdings" w:hAnsi="Wingdings" w:cs="Wingdings"/>
    </w:rPr>
  </w:style>
  <w:style w:type="character" w:customStyle="1" w:styleId="WW8Num31z0">
    <w:name w:val="WW8Num31z0"/>
    <w:rsid w:val="0018712D"/>
    <w:rPr>
      <w:rFonts w:cs="Times New Roman"/>
    </w:rPr>
  </w:style>
  <w:style w:type="character" w:customStyle="1" w:styleId="WW8Num32z0">
    <w:name w:val="WW8Num32z0"/>
    <w:rsid w:val="0018712D"/>
  </w:style>
  <w:style w:type="character" w:customStyle="1" w:styleId="WW8Num32z1">
    <w:name w:val="WW8Num32z1"/>
    <w:rsid w:val="0018712D"/>
  </w:style>
  <w:style w:type="character" w:customStyle="1" w:styleId="WW8Num32z2">
    <w:name w:val="WW8Num32z2"/>
    <w:rsid w:val="0018712D"/>
  </w:style>
  <w:style w:type="character" w:customStyle="1" w:styleId="WW8Num32z3">
    <w:name w:val="WW8Num32z3"/>
    <w:rsid w:val="0018712D"/>
  </w:style>
  <w:style w:type="character" w:customStyle="1" w:styleId="WW8Num32z4">
    <w:name w:val="WW8Num32z4"/>
    <w:rsid w:val="0018712D"/>
  </w:style>
  <w:style w:type="character" w:customStyle="1" w:styleId="WW8Num32z5">
    <w:name w:val="WW8Num32z5"/>
    <w:rsid w:val="0018712D"/>
  </w:style>
  <w:style w:type="character" w:customStyle="1" w:styleId="WW8Num32z6">
    <w:name w:val="WW8Num32z6"/>
    <w:rsid w:val="0018712D"/>
  </w:style>
  <w:style w:type="character" w:customStyle="1" w:styleId="WW8Num32z7">
    <w:name w:val="WW8Num32z7"/>
    <w:rsid w:val="0018712D"/>
  </w:style>
  <w:style w:type="character" w:customStyle="1" w:styleId="WW8Num32z8">
    <w:name w:val="WW8Num32z8"/>
    <w:rsid w:val="0018712D"/>
  </w:style>
  <w:style w:type="character" w:customStyle="1" w:styleId="WW8Num33z0">
    <w:name w:val="WW8Num33z0"/>
    <w:rsid w:val="0018712D"/>
    <w:rPr>
      <w:rFonts w:ascii="Symbol" w:eastAsia="Calibri" w:hAnsi="Symbol" w:cs="Symbol"/>
    </w:rPr>
  </w:style>
  <w:style w:type="character" w:customStyle="1" w:styleId="WW8Num33z1">
    <w:name w:val="WW8Num33z1"/>
    <w:rsid w:val="0018712D"/>
    <w:rPr>
      <w:rFonts w:ascii="Courier New" w:hAnsi="Courier New" w:cs="Courier New"/>
    </w:rPr>
  </w:style>
  <w:style w:type="character" w:customStyle="1" w:styleId="WW8Num33z2">
    <w:name w:val="WW8Num33z2"/>
    <w:rsid w:val="0018712D"/>
    <w:rPr>
      <w:rFonts w:ascii="Wingdings" w:hAnsi="Wingdings" w:cs="Wingdings"/>
    </w:rPr>
  </w:style>
  <w:style w:type="character" w:customStyle="1" w:styleId="WW8Num34z0">
    <w:name w:val="WW8Num34z0"/>
    <w:rsid w:val="0018712D"/>
    <w:rPr>
      <w:rFonts w:ascii="Symbol" w:hAnsi="Symbol" w:cs="Symbol"/>
    </w:rPr>
  </w:style>
  <w:style w:type="character" w:customStyle="1" w:styleId="WW8Num34z1">
    <w:name w:val="WW8Num34z1"/>
    <w:rsid w:val="0018712D"/>
    <w:rPr>
      <w:rFonts w:ascii="Courier New" w:hAnsi="Courier New" w:cs="Courier New"/>
    </w:rPr>
  </w:style>
  <w:style w:type="character" w:customStyle="1" w:styleId="WW8Num34z2">
    <w:name w:val="WW8Num34z2"/>
    <w:rsid w:val="0018712D"/>
    <w:rPr>
      <w:rFonts w:ascii="Wingdings" w:hAnsi="Wingdings" w:cs="Wingdings"/>
    </w:rPr>
  </w:style>
  <w:style w:type="character" w:customStyle="1" w:styleId="WW8Num35z0">
    <w:name w:val="WW8Num35z0"/>
    <w:rsid w:val="0018712D"/>
    <w:rPr>
      <w:rFonts w:ascii="Calibri" w:eastAsia="Times New Roman" w:hAnsi="Calibri" w:cs="Calibri"/>
    </w:rPr>
  </w:style>
  <w:style w:type="character" w:customStyle="1" w:styleId="WW8Num35z1">
    <w:name w:val="WW8Num35z1"/>
    <w:rsid w:val="0018712D"/>
    <w:rPr>
      <w:rFonts w:ascii="Courier New" w:hAnsi="Courier New" w:cs="Courier New"/>
    </w:rPr>
  </w:style>
  <w:style w:type="character" w:customStyle="1" w:styleId="WW8Num35z2">
    <w:name w:val="WW8Num35z2"/>
    <w:rsid w:val="0018712D"/>
    <w:rPr>
      <w:rFonts w:ascii="Wingdings" w:hAnsi="Wingdings" w:cs="Wingdings"/>
    </w:rPr>
  </w:style>
  <w:style w:type="character" w:customStyle="1" w:styleId="WW8Num35z3">
    <w:name w:val="WW8Num35z3"/>
    <w:rsid w:val="0018712D"/>
    <w:rPr>
      <w:rFonts w:ascii="Symbol" w:hAnsi="Symbol" w:cs="Symbol"/>
    </w:rPr>
  </w:style>
  <w:style w:type="character" w:customStyle="1" w:styleId="WW8Num36z0">
    <w:name w:val="WW8Num36z0"/>
    <w:rsid w:val="0018712D"/>
    <w:rPr>
      <w:lang w:val="el-GR"/>
    </w:rPr>
  </w:style>
  <w:style w:type="character" w:customStyle="1" w:styleId="WW8Num36z1">
    <w:name w:val="WW8Num36z1"/>
    <w:rsid w:val="0018712D"/>
  </w:style>
  <w:style w:type="character" w:customStyle="1" w:styleId="WW8Num36z2">
    <w:name w:val="WW8Num36z2"/>
    <w:rsid w:val="0018712D"/>
  </w:style>
  <w:style w:type="character" w:customStyle="1" w:styleId="WW8Num36z3">
    <w:name w:val="WW8Num36z3"/>
    <w:rsid w:val="0018712D"/>
  </w:style>
  <w:style w:type="character" w:customStyle="1" w:styleId="WW8Num36z4">
    <w:name w:val="WW8Num36z4"/>
    <w:rsid w:val="0018712D"/>
  </w:style>
  <w:style w:type="character" w:customStyle="1" w:styleId="WW8Num36z5">
    <w:name w:val="WW8Num36z5"/>
    <w:rsid w:val="0018712D"/>
  </w:style>
  <w:style w:type="character" w:customStyle="1" w:styleId="WW8Num36z6">
    <w:name w:val="WW8Num36z6"/>
    <w:rsid w:val="0018712D"/>
  </w:style>
  <w:style w:type="character" w:customStyle="1" w:styleId="WW8Num36z7">
    <w:name w:val="WW8Num36z7"/>
    <w:rsid w:val="0018712D"/>
  </w:style>
  <w:style w:type="character" w:customStyle="1" w:styleId="WW8Num36z8">
    <w:name w:val="WW8Num36z8"/>
    <w:rsid w:val="0018712D"/>
  </w:style>
  <w:style w:type="character" w:customStyle="1" w:styleId="WW8Num37z0">
    <w:name w:val="WW8Num37z0"/>
    <w:rsid w:val="0018712D"/>
    <w:rPr>
      <w:rFonts w:ascii="Calibri" w:eastAsia="Times New Roman" w:hAnsi="Calibri" w:cs="Calibri"/>
    </w:rPr>
  </w:style>
  <w:style w:type="character" w:customStyle="1" w:styleId="WW8Num37z1">
    <w:name w:val="WW8Num37z1"/>
    <w:rsid w:val="0018712D"/>
    <w:rPr>
      <w:rFonts w:ascii="Courier New" w:hAnsi="Courier New" w:cs="Courier New"/>
    </w:rPr>
  </w:style>
  <w:style w:type="character" w:customStyle="1" w:styleId="WW8Num37z2">
    <w:name w:val="WW8Num37z2"/>
    <w:rsid w:val="0018712D"/>
    <w:rPr>
      <w:rFonts w:ascii="Wingdings" w:hAnsi="Wingdings" w:cs="Wingdings"/>
    </w:rPr>
  </w:style>
  <w:style w:type="character" w:customStyle="1" w:styleId="WW8Num37z3">
    <w:name w:val="WW8Num37z3"/>
    <w:rsid w:val="0018712D"/>
    <w:rPr>
      <w:rFonts w:ascii="Symbol" w:hAnsi="Symbol" w:cs="Symbol"/>
    </w:rPr>
  </w:style>
  <w:style w:type="character" w:customStyle="1" w:styleId="WW8Num38z0">
    <w:name w:val="WW8Num38z0"/>
    <w:rsid w:val="0018712D"/>
  </w:style>
  <w:style w:type="character" w:customStyle="1" w:styleId="WW8Num38z1">
    <w:name w:val="WW8Num38z1"/>
    <w:rsid w:val="0018712D"/>
  </w:style>
  <w:style w:type="character" w:customStyle="1" w:styleId="WW8Num38z2">
    <w:name w:val="WW8Num38z2"/>
    <w:rsid w:val="0018712D"/>
  </w:style>
  <w:style w:type="character" w:customStyle="1" w:styleId="WW8Num38z3">
    <w:name w:val="WW8Num38z3"/>
    <w:rsid w:val="0018712D"/>
  </w:style>
  <w:style w:type="character" w:customStyle="1" w:styleId="WW8Num38z4">
    <w:name w:val="WW8Num38z4"/>
    <w:rsid w:val="0018712D"/>
  </w:style>
  <w:style w:type="character" w:customStyle="1" w:styleId="WW8Num38z5">
    <w:name w:val="WW8Num38z5"/>
    <w:rsid w:val="0018712D"/>
  </w:style>
  <w:style w:type="character" w:customStyle="1" w:styleId="WW8Num38z6">
    <w:name w:val="WW8Num38z6"/>
    <w:rsid w:val="0018712D"/>
  </w:style>
  <w:style w:type="character" w:customStyle="1" w:styleId="WW8Num38z7">
    <w:name w:val="WW8Num38z7"/>
    <w:rsid w:val="0018712D"/>
  </w:style>
  <w:style w:type="character" w:customStyle="1" w:styleId="WW8Num38z8">
    <w:name w:val="WW8Num38z8"/>
    <w:rsid w:val="0018712D"/>
  </w:style>
  <w:style w:type="character" w:customStyle="1" w:styleId="WW-DefaultParagraphFont111111111111111">
    <w:name w:val="WW-Default Paragraph Font111111111111111"/>
    <w:rsid w:val="0018712D"/>
  </w:style>
  <w:style w:type="character" w:customStyle="1" w:styleId="WW8Num4z1">
    <w:name w:val="WW8Num4z1"/>
    <w:rsid w:val="0018712D"/>
    <w:rPr>
      <w:rFonts w:cs="Times New Roman"/>
    </w:rPr>
  </w:style>
  <w:style w:type="character" w:customStyle="1" w:styleId="WW8Num5z1">
    <w:name w:val="WW8Num5z1"/>
    <w:rsid w:val="0018712D"/>
    <w:rPr>
      <w:rFonts w:cs="Times New Roman"/>
    </w:rPr>
  </w:style>
  <w:style w:type="character" w:customStyle="1" w:styleId="WW8Num6z1">
    <w:name w:val="WW8Num6z1"/>
    <w:rsid w:val="001871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18712D"/>
  </w:style>
  <w:style w:type="character" w:customStyle="1" w:styleId="WW8Num29z5">
    <w:name w:val="WW8Num29z5"/>
    <w:rsid w:val="0018712D"/>
  </w:style>
  <w:style w:type="character" w:customStyle="1" w:styleId="WW8Num29z6">
    <w:name w:val="WW8Num29z6"/>
    <w:rsid w:val="0018712D"/>
  </w:style>
  <w:style w:type="character" w:customStyle="1" w:styleId="WW8Num29z7">
    <w:name w:val="WW8Num29z7"/>
    <w:rsid w:val="0018712D"/>
  </w:style>
  <w:style w:type="character" w:customStyle="1" w:styleId="WW8Num29z8">
    <w:name w:val="WW8Num29z8"/>
    <w:rsid w:val="0018712D"/>
  </w:style>
  <w:style w:type="character" w:customStyle="1" w:styleId="WW8Num30z3">
    <w:name w:val="WW8Num30z3"/>
    <w:rsid w:val="0018712D"/>
    <w:rPr>
      <w:rFonts w:ascii="Symbol" w:hAnsi="Symbol" w:cs="Symbol"/>
    </w:rPr>
  </w:style>
  <w:style w:type="character" w:customStyle="1" w:styleId="WW8Num31z1">
    <w:name w:val="WW8Num31z1"/>
    <w:rsid w:val="0018712D"/>
  </w:style>
  <w:style w:type="character" w:customStyle="1" w:styleId="WW8Num31z2">
    <w:name w:val="WW8Num31z2"/>
    <w:rsid w:val="0018712D"/>
  </w:style>
  <w:style w:type="character" w:customStyle="1" w:styleId="WW8Num31z3">
    <w:name w:val="WW8Num31z3"/>
    <w:rsid w:val="0018712D"/>
  </w:style>
  <w:style w:type="character" w:customStyle="1" w:styleId="WW8Num31z4">
    <w:name w:val="WW8Num31z4"/>
    <w:rsid w:val="0018712D"/>
  </w:style>
  <w:style w:type="character" w:customStyle="1" w:styleId="WW8Num31z5">
    <w:name w:val="WW8Num31z5"/>
    <w:rsid w:val="0018712D"/>
  </w:style>
  <w:style w:type="character" w:customStyle="1" w:styleId="WW8Num31z6">
    <w:name w:val="WW8Num31z6"/>
    <w:rsid w:val="0018712D"/>
  </w:style>
  <w:style w:type="character" w:customStyle="1" w:styleId="WW8Num31z7">
    <w:name w:val="WW8Num31z7"/>
    <w:rsid w:val="0018712D"/>
  </w:style>
  <w:style w:type="character" w:customStyle="1" w:styleId="WW8Num31z8">
    <w:name w:val="WW8Num31z8"/>
    <w:rsid w:val="0018712D"/>
  </w:style>
  <w:style w:type="character" w:customStyle="1" w:styleId="WW8Num39z0">
    <w:name w:val="WW8Num39z0"/>
    <w:rsid w:val="0018712D"/>
    <w:rPr>
      <w:rFonts w:ascii="Calibri" w:eastAsia="Times New Roman" w:hAnsi="Calibri" w:cs="Calibri"/>
    </w:rPr>
  </w:style>
  <w:style w:type="character" w:customStyle="1" w:styleId="WW8Num39z1">
    <w:name w:val="WW8Num39z1"/>
    <w:rsid w:val="0018712D"/>
    <w:rPr>
      <w:rFonts w:ascii="Courier New" w:hAnsi="Courier New" w:cs="Courier New"/>
    </w:rPr>
  </w:style>
  <w:style w:type="character" w:customStyle="1" w:styleId="WW8Num39z2">
    <w:name w:val="WW8Num39z2"/>
    <w:rsid w:val="0018712D"/>
    <w:rPr>
      <w:rFonts w:ascii="Wingdings" w:hAnsi="Wingdings" w:cs="Wingdings"/>
    </w:rPr>
  </w:style>
  <w:style w:type="character" w:customStyle="1" w:styleId="WW8Num39z3">
    <w:name w:val="WW8Num39z3"/>
    <w:rsid w:val="0018712D"/>
    <w:rPr>
      <w:rFonts w:ascii="Symbol" w:hAnsi="Symbol" w:cs="Symbol"/>
    </w:rPr>
  </w:style>
  <w:style w:type="character" w:customStyle="1" w:styleId="WW8Num40z0">
    <w:name w:val="WW8Num40z0"/>
    <w:rsid w:val="0018712D"/>
    <w:rPr>
      <w:rFonts w:ascii="Symbol" w:hAnsi="Symbol" w:cs="Symbol"/>
    </w:rPr>
  </w:style>
  <w:style w:type="character" w:customStyle="1" w:styleId="WW8Num40z1">
    <w:name w:val="WW8Num40z1"/>
    <w:rsid w:val="0018712D"/>
    <w:rPr>
      <w:rFonts w:ascii="Courier New" w:hAnsi="Courier New" w:cs="Courier New"/>
    </w:rPr>
  </w:style>
  <w:style w:type="character" w:customStyle="1" w:styleId="WW8Num40z2">
    <w:name w:val="WW8Num40z2"/>
    <w:rsid w:val="0018712D"/>
    <w:rPr>
      <w:rFonts w:ascii="Wingdings" w:hAnsi="Wingdings" w:cs="Wingdings"/>
    </w:rPr>
  </w:style>
  <w:style w:type="character" w:customStyle="1" w:styleId="WW8Num41z0">
    <w:name w:val="WW8Num41z0"/>
    <w:rsid w:val="0018712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18712D"/>
    <w:rPr>
      <w:rFonts w:cs="Times New Roman"/>
    </w:rPr>
  </w:style>
  <w:style w:type="character" w:customStyle="1" w:styleId="WW8Num41z2">
    <w:name w:val="WW8Num41z2"/>
    <w:rsid w:val="0018712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18712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18712D"/>
  </w:style>
  <w:style w:type="character" w:customStyle="1" w:styleId="Heading1Char">
    <w:name w:val="Heading 1 Char"/>
    <w:rsid w:val="0018712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18712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18712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18712D"/>
    <w:rPr>
      <w:sz w:val="24"/>
      <w:szCs w:val="24"/>
      <w:lang w:val="en-GB"/>
    </w:rPr>
  </w:style>
  <w:style w:type="character" w:customStyle="1" w:styleId="FooterChar">
    <w:name w:val="Footer Char"/>
    <w:rsid w:val="0018712D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18712D"/>
    <w:rPr>
      <w:sz w:val="16"/>
    </w:rPr>
  </w:style>
  <w:style w:type="character" w:styleId="-">
    <w:name w:val="Hyperlink"/>
    <w:uiPriority w:val="99"/>
    <w:rsid w:val="0018712D"/>
    <w:rPr>
      <w:color w:val="0000FF"/>
      <w:u w:val="single"/>
    </w:rPr>
  </w:style>
  <w:style w:type="character" w:customStyle="1" w:styleId="HeaderChar">
    <w:name w:val="Header Char"/>
    <w:rsid w:val="0018712D"/>
    <w:rPr>
      <w:rFonts w:cs="Times New Roman"/>
      <w:sz w:val="24"/>
      <w:szCs w:val="24"/>
      <w:lang w:val="en-GB"/>
    </w:rPr>
  </w:style>
  <w:style w:type="character" w:styleId="a3">
    <w:name w:val="page number"/>
    <w:rsid w:val="0018712D"/>
    <w:rPr>
      <w:rFonts w:cs="Times New Roman"/>
    </w:rPr>
  </w:style>
  <w:style w:type="character" w:customStyle="1" w:styleId="BalloonTextChar">
    <w:name w:val="Balloon Text Char"/>
    <w:rsid w:val="0018712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18712D"/>
    <w:rPr>
      <w:rFonts w:cs="Times New Roman"/>
      <w:lang w:val="en-GB"/>
    </w:rPr>
  </w:style>
  <w:style w:type="character" w:customStyle="1" w:styleId="CommentSubjectChar">
    <w:name w:val="Comment Subject Char"/>
    <w:rsid w:val="0018712D"/>
    <w:rPr>
      <w:rFonts w:cs="Times New Roman"/>
      <w:b/>
      <w:bCs/>
      <w:lang w:val="en-GB"/>
    </w:rPr>
  </w:style>
  <w:style w:type="character" w:customStyle="1" w:styleId="BodyTextChar">
    <w:name w:val="Body Text Char"/>
    <w:rsid w:val="0018712D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18712D"/>
    <w:rPr>
      <w:rFonts w:cs="Times New Roman"/>
      <w:color w:val="808080"/>
    </w:rPr>
  </w:style>
  <w:style w:type="character" w:customStyle="1" w:styleId="a4">
    <w:name w:val="Χαρακτήρες υποσημείωσης"/>
    <w:rsid w:val="0018712D"/>
    <w:rPr>
      <w:rFonts w:cs="Times New Roman"/>
      <w:vertAlign w:val="superscript"/>
    </w:rPr>
  </w:style>
  <w:style w:type="character" w:customStyle="1" w:styleId="FootnoteTextChar">
    <w:name w:val="Footnote Text Char"/>
    <w:rsid w:val="0018712D"/>
    <w:rPr>
      <w:rFonts w:ascii="Calibri" w:hAnsi="Calibri" w:cs="Times New Roman"/>
    </w:rPr>
  </w:style>
  <w:style w:type="character" w:customStyle="1" w:styleId="Heading3Char">
    <w:name w:val="Heading 3 Char"/>
    <w:rsid w:val="0018712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18712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18712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18712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18712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18712D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18712D"/>
    <w:rPr>
      <w:vertAlign w:val="superscript"/>
    </w:rPr>
  </w:style>
  <w:style w:type="character" w:customStyle="1" w:styleId="FootnoteReference2">
    <w:name w:val="Footnote Reference2"/>
    <w:rsid w:val="0018712D"/>
    <w:rPr>
      <w:vertAlign w:val="superscript"/>
    </w:rPr>
  </w:style>
  <w:style w:type="character" w:customStyle="1" w:styleId="EndnoteReference1">
    <w:name w:val="Endnote Reference1"/>
    <w:rsid w:val="0018712D"/>
    <w:rPr>
      <w:vertAlign w:val="superscript"/>
    </w:rPr>
  </w:style>
  <w:style w:type="character" w:customStyle="1" w:styleId="a6">
    <w:name w:val="Κουκκίδες"/>
    <w:rsid w:val="0018712D"/>
    <w:rPr>
      <w:rFonts w:ascii="OpenSymbol" w:eastAsia="OpenSymbol" w:hAnsi="OpenSymbol" w:cs="OpenSymbol"/>
    </w:rPr>
  </w:style>
  <w:style w:type="character" w:styleId="a7">
    <w:name w:val="Strong"/>
    <w:qFormat/>
    <w:rsid w:val="0018712D"/>
    <w:rPr>
      <w:b/>
      <w:bCs/>
    </w:rPr>
  </w:style>
  <w:style w:type="character" w:customStyle="1" w:styleId="a8">
    <w:name w:val="Σύμβολο υποσημείωσης"/>
    <w:rsid w:val="0018712D"/>
    <w:rPr>
      <w:vertAlign w:val="superscript"/>
    </w:rPr>
  </w:style>
  <w:style w:type="character" w:styleId="a9">
    <w:name w:val="Emphasis"/>
    <w:qFormat/>
    <w:rsid w:val="0018712D"/>
    <w:rPr>
      <w:i/>
      <w:iCs/>
    </w:rPr>
  </w:style>
  <w:style w:type="character" w:customStyle="1" w:styleId="aa">
    <w:name w:val="Χαρακτήρες αρίθμησης"/>
    <w:rsid w:val="0018712D"/>
  </w:style>
  <w:style w:type="character" w:customStyle="1" w:styleId="normalwithoutspacingChar">
    <w:name w:val="normal_without_spacing Char"/>
    <w:rsid w:val="0018712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18712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18712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18712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18712D"/>
  </w:style>
  <w:style w:type="character" w:customStyle="1" w:styleId="BodyTextIndent3Char">
    <w:name w:val="Body Text Indent 3 Char"/>
    <w:rsid w:val="0018712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18712D"/>
    <w:rPr>
      <w:vertAlign w:val="superscript"/>
    </w:rPr>
  </w:style>
  <w:style w:type="character" w:customStyle="1" w:styleId="WW-EndnoteReference">
    <w:name w:val="WW-Endnote Reference"/>
    <w:rsid w:val="0018712D"/>
    <w:rPr>
      <w:vertAlign w:val="superscript"/>
    </w:rPr>
  </w:style>
  <w:style w:type="character" w:customStyle="1" w:styleId="FootnoteReference1">
    <w:name w:val="Footnote Reference1"/>
    <w:rsid w:val="0018712D"/>
    <w:rPr>
      <w:vertAlign w:val="superscript"/>
    </w:rPr>
  </w:style>
  <w:style w:type="character" w:customStyle="1" w:styleId="FootnoteTextChar2">
    <w:name w:val="Footnote Text Char2"/>
    <w:rsid w:val="0018712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18712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18712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18712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18712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18712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18712D"/>
    <w:rPr>
      <w:vertAlign w:val="superscript"/>
    </w:rPr>
  </w:style>
  <w:style w:type="character" w:customStyle="1" w:styleId="WW-EndnoteReference1">
    <w:name w:val="WW-Endnote Reference1"/>
    <w:rsid w:val="0018712D"/>
    <w:rPr>
      <w:vertAlign w:val="superscript"/>
    </w:rPr>
  </w:style>
  <w:style w:type="character" w:customStyle="1" w:styleId="WW-FootnoteReference2">
    <w:name w:val="WW-Footnote Reference2"/>
    <w:rsid w:val="0018712D"/>
    <w:rPr>
      <w:vertAlign w:val="superscript"/>
    </w:rPr>
  </w:style>
  <w:style w:type="character" w:customStyle="1" w:styleId="WW-EndnoteReference2">
    <w:name w:val="WW-Endnote Reference2"/>
    <w:rsid w:val="0018712D"/>
    <w:rPr>
      <w:vertAlign w:val="superscript"/>
    </w:rPr>
  </w:style>
  <w:style w:type="character" w:customStyle="1" w:styleId="FootnoteTextChar3">
    <w:name w:val="Footnote Text Char3"/>
    <w:rsid w:val="0018712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18712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18712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18712D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18712D"/>
    <w:rPr>
      <w:vertAlign w:val="superscript"/>
    </w:rPr>
  </w:style>
  <w:style w:type="character" w:customStyle="1" w:styleId="13">
    <w:name w:val="Παραπομπή σημείωσης τέλους1"/>
    <w:rsid w:val="0018712D"/>
    <w:rPr>
      <w:vertAlign w:val="superscript"/>
    </w:rPr>
  </w:style>
  <w:style w:type="character" w:customStyle="1" w:styleId="Char">
    <w:name w:val="Κείμενο πλαισίου Char"/>
    <w:uiPriority w:val="99"/>
    <w:rsid w:val="0018712D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18712D"/>
    <w:rPr>
      <w:sz w:val="16"/>
      <w:szCs w:val="16"/>
    </w:rPr>
  </w:style>
  <w:style w:type="character" w:customStyle="1" w:styleId="Char0">
    <w:name w:val="Κείμενο σχολίου Char"/>
    <w:rsid w:val="0018712D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18712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18712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18712D"/>
    <w:rPr>
      <w:vertAlign w:val="superscript"/>
    </w:rPr>
  </w:style>
  <w:style w:type="character" w:customStyle="1" w:styleId="WW-EndnoteReference3">
    <w:name w:val="WW-Endnote Reference3"/>
    <w:rsid w:val="0018712D"/>
    <w:rPr>
      <w:vertAlign w:val="superscript"/>
    </w:rPr>
  </w:style>
  <w:style w:type="character" w:customStyle="1" w:styleId="WW-FootnoteReference4">
    <w:name w:val="WW-Footnote Reference4"/>
    <w:rsid w:val="0018712D"/>
    <w:rPr>
      <w:vertAlign w:val="superscript"/>
    </w:rPr>
  </w:style>
  <w:style w:type="character" w:customStyle="1" w:styleId="WW-EndnoteReference4">
    <w:name w:val="WW-Endnote Reference4"/>
    <w:rsid w:val="0018712D"/>
    <w:rPr>
      <w:vertAlign w:val="superscript"/>
    </w:rPr>
  </w:style>
  <w:style w:type="character" w:customStyle="1" w:styleId="WW-FootnoteReference5">
    <w:name w:val="WW-Footnote Reference5"/>
    <w:rsid w:val="0018712D"/>
    <w:rPr>
      <w:vertAlign w:val="superscript"/>
    </w:rPr>
  </w:style>
  <w:style w:type="character" w:customStyle="1" w:styleId="WW-EndnoteReference5">
    <w:name w:val="WW-Endnote Reference5"/>
    <w:rsid w:val="0018712D"/>
    <w:rPr>
      <w:vertAlign w:val="superscript"/>
    </w:rPr>
  </w:style>
  <w:style w:type="character" w:customStyle="1" w:styleId="WW-FootnoteReference6">
    <w:name w:val="WW-Footnote Reference6"/>
    <w:rsid w:val="0018712D"/>
    <w:rPr>
      <w:vertAlign w:val="superscript"/>
    </w:rPr>
  </w:style>
  <w:style w:type="character" w:styleId="-0">
    <w:name w:val="FollowedHyperlink"/>
    <w:uiPriority w:val="99"/>
    <w:rsid w:val="0018712D"/>
    <w:rPr>
      <w:color w:val="800000"/>
      <w:u w:val="single"/>
    </w:rPr>
  </w:style>
  <w:style w:type="character" w:customStyle="1" w:styleId="WW-EndnoteReference6">
    <w:name w:val="WW-Endnote Reference6"/>
    <w:rsid w:val="0018712D"/>
    <w:rPr>
      <w:vertAlign w:val="superscript"/>
    </w:rPr>
  </w:style>
  <w:style w:type="character" w:customStyle="1" w:styleId="WW-FootnoteReference7">
    <w:name w:val="WW-Footnote Reference7"/>
    <w:rsid w:val="0018712D"/>
    <w:rPr>
      <w:vertAlign w:val="superscript"/>
    </w:rPr>
  </w:style>
  <w:style w:type="character" w:customStyle="1" w:styleId="WW-EndnoteReference7">
    <w:name w:val="WW-Endnote Reference7"/>
    <w:rsid w:val="0018712D"/>
    <w:rPr>
      <w:vertAlign w:val="superscript"/>
    </w:rPr>
  </w:style>
  <w:style w:type="character" w:customStyle="1" w:styleId="WW-FootnoteReference8">
    <w:name w:val="WW-Footnote Reference8"/>
    <w:rsid w:val="0018712D"/>
    <w:rPr>
      <w:vertAlign w:val="superscript"/>
    </w:rPr>
  </w:style>
  <w:style w:type="character" w:customStyle="1" w:styleId="WW-EndnoteReference8">
    <w:name w:val="WW-Endnote Reference8"/>
    <w:rsid w:val="0018712D"/>
    <w:rPr>
      <w:vertAlign w:val="superscript"/>
    </w:rPr>
  </w:style>
  <w:style w:type="character" w:customStyle="1" w:styleId="WW-FootnoteReference9">
    <w:name w:val="WW-Footnote Reference9"/>
    <w:rsid w:val="0018712D"/>
    <w:rPr>
      <w:vertAlign w:val="superscript"/>
    </w:rPr>
  </w:style>
  <w:style w:type="character" w:customStyle="1" w:styleId="WW-EndnoteReference9">
    <w:name w:val="WW-Endnote Reference9"/>
    <w:rsid w:val="0018712D"/>
    <w:rPr>
      <w:vertAlign w:val="superscript"/>
    </w:rPr>
  </w:style>
  <w:style w:type="character" w:customStyle="1" w:styleId="WW-FootnoteReference10">
    <w:name w:val="WW-Footnote Reference10"/>
    <w:rsid w:val="0018712D"/>
    <w:rPr>
      <w:vertAlign w:val="superscript"/>
    </w:rPr>
  </w:style>
  <w:style w:type="character" w:customStyle="1" w:styleId="WW-EndnoteReference10">
    <w:name w:val="WW-Endnote Reference10"/>
    <w:rsid w:val="0018712D"/>
    <w:rPr>
      <w:vertAlign w:val="superscript"/>
    </w:rPr>
  </w:style>
  <w:style w:type="character" w:customStyle="1" w:styleId="WW-FootnoteReference11">
    <w:name w:val="WW-Footnote Reference11"/>
    <w:rsid w:val="0018712D"/>
    <w:rPr>
      <w:vertAlign w:val="superscript"/>
    </w:rPr>
  </w:style>
  <w:style w:type="character" w:customStyle="1" w:styleId="WW-EndnoteReference11">
    <w:name w:val="WW-Endnote Reference11"/>
    <w:rsid w:val="0018712D"/>
    <w:rPr>
      <w:vertAlign w:val="superscript"/>
    </w:rPr>
  </w:style>
  <w:style w:type="character" w:customStyle="1" w:styleId="WW-FootnoteReference12">
    <w:name w:val="WW-Footnote Reference12"/>
    <w:rsid w:val="0018712D"/>
    <w:rPr>
      <w:vertAlign w:val="superscript"/>
    </w:rPr>
  </w:style>
  <w:style w:type="character" w:customStyle="1" w:styleId="WW-EndnoteReference12">
    <w:name w:val="WW-Endnote Reference12"/>
    <w:rsid w:val="0018712D"/>
    <w:rPr>
      <w:vertAlign w:val="superscript"/>
    </w:rPr>
  </w:style>
  <w:style w:type="character" w:customStyle="1" w:styleId="WW-FootnoteReference13">
    <w:name w:val="WW-Footnote Reference13"/>
    <w:rsid w:val="0018712D"/>
    <w:rPr>
      <w:vertAlign w:val="superscript"/>
    </w:rPr>
  </w:style>
  <w:style w:type="character" w:customStyle="1" w:styleId="WW-EndnoteReference13">
    <w:name w:val="WW-Endnote Reference13"/>
    <w:rsid w:val="0018712D"/>
    <w:rPr>
      <w:vertAlign w:val="superscript"/>
    </w:rPr>
  </w:style>
  <w:style w:type="character" w:customStyle="1" w:styleId="21">
    <w:name w:val="Παραπομπή υποσημείωσης2"/>
    <w:rsid w:val="0018712D"/>
    <w:rPr>
      <w:vertAlign w:val="superscript"/>
    </w:rPr>
  </w:style>
  <w:style w:type="character" w:customStyle="1" w:styleId="22">
    <w:name w:val="Παραπομπή σημείωσης τέλους2"/>
    <w:rsid w:val="0018712D"/>
    <w:rPr>
      <w:vertAlign w:val="superscript"/>
    </w:rPr>
  </w:style>
  <w:style w:type="character" w:customStyle="1" w:styleId="WW-FootnoteReference14">
    <w:name w:val="WW-Footnote Reference14"/>
    <w:rsid w:val="0018712D"/>
    <w:rPr>
      <w:vertAlign w:val="superscript"/>
    </w:rPr>
  </w:style>
  <w:style w:type="character" w:customStyle="1" w:styleId="WW-EndnoteReference14">
    <w:name w:val="WW-Endnote Reference14"/>
    <w:rsid w:val="0018712D"/>
    <w:rPr>
      <w:vertAlign w:val="superscript"/>
    </w:rPr>
  </w:style>
  <w:style w:type="character" w:customStyle="1" w:styleId="WW-FootnoteReference15">
    <w:name w:val="WW-Footnote Reference15"/>
    <w:rsid w:val="0018712D"/>
    <w:rPr>
      <w:vertAlign w:val="superscript"/>
    </w:rPr>
  </w:style>
  <w:style w:type="character" w:customStyle="1" w:styleId="WW-EndnoteReference15">
    <w:name w:val="WW-Endnote Reference15"/>
    <w:rsid w:val="0018712D"/>
    <w:rPr>
      <w:vertAlign w:val="superscript"/>
    </w:rPr>
  </w:style>
  <w:style w:type="character" w:styleId="ab">
    <w:name w:val="footnote reference"/>
    <w:rsid w:val="0018712D"/>
    <w:rPr>
      <w:vertAlign w:val="superscript"/>
    </w:rPr>
  </w:style>
  <w:style w:type="character" w:styleId="ac">
    <w:name w:val="endnote reference"/>
    <w:rsid w:val="0018712D"/>
    <w:rPr>
      <w:vertAlign w:val="superscript"/>
    </w:rPr>
  </w:style>
  <w:style w:type="paragraph" w:customStyle="1" w:styleId="ad">
    <w:name w:val="Επικεφαλίδα"/>
    <w:basedOn w:val="a"/>
    <w:next w:val="ae"/>
    <w:rsid w:val="0018712D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18712D"/>
    <w:pPr>
      <w:spacing w:after="240"/>
    </w:pPr>
  </w:style>
  <w:style w:type="character" w:customStyle="1" w:styleId="Char2">
    <w:name w:val="Σώμα κειμένου Char"/>
    <w:basedOn w:val="a0"/>
    <w:link w:val="ae"/>
    <w:rsid w:val="0018712D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18712D"/>
    <w:rPr>
      <w:rFonts w:cs="Mangal"/>
    </w:rPr>
  </w:style>
  <w:style w:type="paragraph" w:styleId="af0">
    <w:name w:val="caption"/>
    <w:basedOn w:val="a"/>
    <w:qFormat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18712D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23">
    <w:name w:val="Λεζάντα2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18712D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18712D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18712D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18712D"/>
  </w:style>
  <w:style w:type="paragraph" w:customStyle="1" w:styleId="inserttext">
    <w:name w:val="insert text"/>
    <w:basedOn w:val="a"/>
    <w:rsid w:val="0018712D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uiPriority w:val="99"/>
    <w:rsid w:val="0018712D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uiPriority w:val="99"/>
    <w:rsid w:val="0018712D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18712D"/>
  </w:style>
  <w:style w:type="character" w:customStyle="1" w:styleId="Char4">
    <w:name w:val="Κεφαλίδα Char"/>
    <w:basedOn w:val="a0"/>
    <w:link w:val="af3"/>
    <w:uiPriority w:val="99"/>
    <w:rsid w:val="0018712D"/>
    <w:rPr>
      <w:rFonts w:ascii="Calibri" w:eastAsia="Times New Roman" w:hAnsi="Calibri" w:cs="Calibri"/>
      <w:szCs w:val="24"/>
      <w:lang w:val="en-GB" w:eastAsia="zh-CN"/>
    </w:rPr>
  </w:style>
  <w:style w:type="paragraph" w:customStyle="1" w:styleId="17">
    <w:name w:val="Κείμενο πλαισίου1"/>
    <w:basedOn w:val="a"/>
    <w:rsid w:val="0018712D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18712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18712D"/>
    <w:rPr>
      <w:b/>
      <w:bCs/>
    </w:rPr>
  </w:style>
  <w:style w:type="paragraph" w:customStyle="1" w:styleId="18">
    <w:name w:val="Αναθεώρηση1"/>
    <w:rsid w:val="001871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18712D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rsid w:val="0018712D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18712D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rsid w:val="0018712D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"/>
    <w:next w:val="a"/>
    <w:uiPriority w:val="39"/>
    <w:rsid w:val="0018712D"/>
    <w:pPr>
      <w:spacing w:before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"/>
    <w:next w:val="a"/>
    <w:uiPriority w:val="39"/>
    <w:rsid w:val="0018712D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18712D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18712D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18712D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18712D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18712D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18712D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18712D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18712D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18712D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18712D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rsid w:val="0018712D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18712D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18712D"/>
  </w:style>
  <w:style w:type="paragraph" w:styleId="af7">
    <w:name w:val="Body Text Indent"/>
    <w:basedOn w:val="a"/>
    <w:link w:val="Char7"/>
    <w:rsid w:val="0018712D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18712D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18712D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18712D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187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18712D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18712D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18712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18712D"/>
    <w:pPr>
      <w:suppressLineNumbers/>
    </w:pPr>
  </w:style>
  <w:style w:type="paragraph" w:customStyle="1" w:styleId="af9">
    <w:name w:val="Επικεφαλίδα πίνακα"/>
    <w:basedOn w:val="af8"/>
    <w:rsid w:val="0018712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18712D"/>
  </w:style>
  <w:style w:type="paragraph" w:customStyle="1" w:styleId="Standard">
    <w:name w:val="Standard"/>
    <w:rsid w:val="0018712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8712D"/>
    <w:pPr>
      <w:spacing w:after="120"/>
    </w:pPr>
  </w:style>
  <w:style w:type="paragraph" w:customStyle="1" w:styleId="Footnote">
    <w:name w:val="Footnote"/>
    <w:basedOn w:val="Standard"/>
    <w:rsid w:val="0018712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18712D"/>
    <w:rPr>
      <w:sz w:val="16"/>
      <w:szCs w:val="16"/>
    </w:rPr>
  </w:style>
  <w:style w:type="paragraph" w:customStyle="1" w:styleId="fooot">
    <w:name w:val="fooot"/>
    <w:basedOn w:val="footers"/>
    <w:rsid w:val="0018712D"/>
  </w:style>
  <w:style w:type="paragraph" w:styleId="afa">
    <w:name w:val="Balloon Text"/>
    <w:basedOn w:val="a"/>
    <w:link w:val="Char10"/>
    <w:uiPriority w:val="99"/>
    <w:rsid w:val="0018712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uiPriority w:val="99"/>
    <w:rsid w:val="0018712D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c">
    <w:name w:val="Κείμενο σχολίου1"/>
    <w:basedOn w:val="a"/>
    <w:rsid w:val="0018712D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18712D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18712D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c"/>
    <w:next w:val="1c"/>
    <w:link w:val="Char12"/>
    <w:rsid w:val="0018712D"/>
    <w:rPr>
      <w:b/>
      <w:bCs/>
    </w:rPr>
  </w:style>
  <w:style w:type="character" w:customStyle="1" w:styleId="Char12">
    <w:name w:val="Θέμα σχολίου Char1"/>
    <w:basedOn w:val="Char11"/>
    <w:link w:val="afc"/>
    <w:rsid w:val="0018712D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rsid w:val="00187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18712D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18712D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0">
    <w:name w:val="Λίστα με κουκκίδες 21"/>
    <w:basedOn w:val="a"/>
    <w:rsid w:val="0018712D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18712D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18712D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18712D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unhideWhenUsed/>
    <w:qFormat/>
    <w:rsid w:val="0018712D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Cs w:val="28"/>
      <w:lang w:val="el-GR" w:eastAsia="en-US"/>
    </w:rPr>
  </w:style>
  <w:style w:type="character" w:customStyle="1" w:styleId="WW-FootnoteReference17">
    <w:name w:val="WW-Footnote Reference17"/>
    <w:rsid w:val="0018712D"/>
    <w:rPr>
      <w:vertAlign w:val="superscript"/>
    </w:rPr>
  </w:style>
  <w:style w:type="character" w:customStyle="1" w:styleId="32">
    <w:name w:val="Παραπομπή υποσημείωσης3"/>
    <w:rsid w:val="0018712D"/>
    <w:rPr>
      <w:vertAlign w:val="superscript"/>
    </w:rPr>
  </w:style>
  <w:style w:type="character" w:customStyle="1" w:styleId="WW-EndnoteReference17">
    <w:name w:val="WW-Endnote Reference17"/>
    <w:rsid w:val="0018712D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18712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en-GB"/>
    </w:rPr>
  </w:style>
  <w:style w:type="table" w:styleId="aff0">
    <w:name w:val="Table Grid"/>
    <w:basedOn w:val="a1"/>
    <w:uiPriority w:val="39"/>
    <w:rsid w:val="0018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Unresolved Mention"/>
    <w:basedOn w:val="a0"/>
    <w:uiPriority w:val="99"/>
    <w:semiHidden/>
    <w:unhideWhenUsed/>
    <w:rsid w:val="0018712D"/>
    <w:rPr>
      <w:color w:val="605E5C"/>
      <w:shd w:val="clear" w:color="auto" w:fill="E1DFDD"/>
    </w:rPr>
  </w:style>
  <w:style w:type="paragraph" w:styleId="aff2">
    <w:name w:val="List Paragraph"/>
    <w:basedOn w:val="a"/>
    <w:uiPriority w:val="34"/>
    <w:qFormat/>
    <w:rsid w:val="0018712D"/>
    <w:pPr>
      <w:ind w:left="720"/>
      <w:contextualSpacing/>
    </w:pPr>
  </w:style>
  <w:style w:type="paragraph" w:customStyle="1" w:styleId="eapkefalaio">
    <w:name w:val="eap kefalaio"/>
    <w:basedOn w:val="1"/>
    <w:link w:val="eapkefalaioChar"/>
    <w:autoRedefine/>
    <w:qFormat/>
    <w:rsid w:val="0018712D"/>
    <w:pPr>
      <w:pageBreakBefore w:val="0"/>
      <w:widowControl w:val="0"/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360"/>
      <w:ind w:left="431" w:hanging="431"/>
      <w:jc w:val="left"/>
    </w:pPr>
    <w:rPr>
      <w:rFonts w:ascii="Times New Roman" w:eastAsiaTheme="majorEastAsia" w:hAnsi="Times New Roman" w:cstheme="majorBidi"/>
      <w:color w:val="2F5496" w:themeColor="accent1" w:themeShade="BF"/>
      <w:kern w:val="32"/>
      <w:sz w:val="32"/>
    </w:rPr>
  </w:style>
  <w:style w:type="character" w:customStyle="1" w:styleId="eapkefalaioChar">
    <w:name w:val="eap kefalaio Char"/>
    <w:basedOn w:val="1Char"/>
    <w:link w:val="eapkefalaio"/>
    <w:rsid w:val="0018712D"/>
    <w:rPr>
      <w:rFonts w:ascii="Times New Roman" w:eastAsiaTheme="majorEastAsia" w:hAnsi="Times New Roman" w:cstheme="majorBidi"/>
      <w:b/>
      <w:bCs/>
      <w:color w:val="2F5496" w:themeColor="accent1" w:themeShade="BF"/>
      <w:kern w:val="32"/>
      <w:sz w:val="32"/>
      <w:szCs w:val="32"/>
      <w:lang w:val="en-US" w:eastAsia="zh-CN"/>
    </w:rPr>
  </w:style>
  <w:style w:type="paragraph" w:customStyle="1" w:styleId="eap11enotita">
    <w:name w:val="eap 1.1 enotita"/>
    <w:basedOn w:val="2"/>
    <w:next w:val="eap111ypoenot"/>
    <w:link w:val="eap11enotitaChar"/>
    <w:autoRedefine/>
    <w:qFormat/>
    <w:rsid w:val="0018712D"/>
    <w:pPr>
      <w:widowControl w:val="0"/>
      <w:numPr>
        <w:ilvl w:val="1"/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pacing w:before="0" w:after="240"/>
      <w:ind w:left="0" w:firstLine="0"/>
    </w:pPr>
    <w:rPr>
      <w:rFonts w:ascii="Times New Roman" w:eastAsiaTheme="majorEastAsia" w:hAnsi="Times New Roman" w:cstheme="majorBidi"/>
      <w:bCs/>
      <w:iCs/>
      <w:color w:val="2F5496" w:themeColor="accent1" w:themeShade="BF"/>
      <w:kern w:val="1"/>
      <w:sz w:val="28"/>
      <w:szCs w:val="28"/>
    </w:rPr>
  </w:style>
  <w:style w:type="paragraph" w:customStyle="1" w:styleId="eap111ypoenot">
    <w:name w:val="eap 1.1.1 ypoenot"/>
    <w:basedOn w:val="3"/>
    <w:autoRedefine/>
    <w:qFormat/>
    <w:rsid w:val="0018712D"/>
    <w:pPr>
      <w:widowControl w:val="0"/>
      <w:numPr>
        <w:ilvl w:val="2"/>
        <w:numId w:val="14"/>
      </w:numPr>
      <w:spacing w:before="0" w:after="120"/>
      <w:jc w:val="left"/>
    </w:pPr>
    <w:rPr>
      <w:rFonts w:ascii="Times New Roman" w:hAnsi="Times New Roman"/>
      <w:kern w:val="1"/>
      <w:sz w:val="24"/>
      <w:lang w:val="el-GR"/>
    </w:rPr>
  </w:style>
  <w:style w:type="character" w:customStyle="1" w:styleId="eap11enotitaChar">
    <w:name w:val="eap 1.1 enotita Char"/>
    <w:basedOn w:val="2Char"/>
    <w:link w:val="eap11enotita"/>
    <w:rsid w:val="0018712D"/>
    <w:rPr>
      <w:rFonts w:ascii="Times New Roman" w:eastAsiaTheme="majorEastAsia" w:hAnsi="Times New Roman" w:cstheme="majorBidi"/>
      <w:b/>
      <w:bCs/>
      <w:iCs/>
      <w:color w:val="2F5496" w:themeColor="accent1" w:themeShade="BF"/>
      <w:kern w:val="1"/>
      <w:sz w:val="28"/>
      <w:szCs w:val="28"/>
      <w:lang w:val="en-GB" w:eastAsia="zh-CN"/>
    </w:rPr>
  </w:style>
  <w:style w:type="character" w:customStyle="1" w:styleId="1d">
    <w:name w:val="Έντονη έμφαση1"/>
    <w:basedOn w:val="a0"/>
    <w:rsid w:val="0018712D"/>
    <w:rPr>
      <w:b/>
      <w:bCs/>
    </w:rPr>
  </w:style>
  <w:style w:type="paragraph" w:customStyle="1" w:styleId="msonormal0">
    <w:name w:val="msonormal"/>
    <w:basedOn w:val="a"/>
    <w:rsid w:val="0018712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1">
    <w:name w:val="xl71"/>
    <w:basedOn w:val="a"/>
    <w:rsid w:val="0018712D"/>
    <w:pPr>
      <w:suppressAutoHyphens w:val="0"/>
      <w:spacing w:before="100" w:beforeAutospacing="1" w:after="100" w:afterAutospacing="1"/>
      <w:jc w:val="left"/>
    </w:pPr>
    <w:rPr>
      <w:color w:val="000000"/>
      <w:sz w:val="18"/>
      <w:szCs w:val="18"/>
      <w:lang w:val="el-GR" w:eastAsia="el-GR"/>
    </w:rPr>
  </w:style>
  <w:style w:type="paragraph" w:customStyle="1" w:styleId="xl72">
    <w:name w:val="xl72"/>
    <w:basedOn w:val="a"/>
    <w:rsid w:val="0018712D"/>
    <w:pPr>
      <w:suppressAutoHyphens w:val="0"/>
      <w:spacing w:before="100" w:beforeAutospacing="1" w:after="100" w:afterAutospacing="1"/>
      <w:jc w:val="left"/>
    </w:pPr>
    <w:rPr>
      <w:sz w:val="18"/>
      <w:szCs w:val="18"/>
      <w:lang w:val="el-GR" w:eastAsia="el-GR"/>
    </w:rPr>
  </w:style>
  <w:style w:type="paragraph" w:customStyle="1" w:styleId="xl73">
    <w:name w:val="xl73"/>
    <w:basedOn w:val="a"/>
    <w:rsid w:val="0018712D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74">
    <w:name w:val="xl74"/>
    <w:basedOn w:val="a"/>
    <w:rsid w:val="0018712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999FF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5">
    <w:name w:val="xl75"/>
    <w:basedOn w:val="a"/>
    <w:rsid w:val="0018712D"/>
    <w:pPr>
      <w:suppressAutoHyphens w:val="0"/>
      <w:spacing w:before="100" w:beforeAutospacing="1" w:after="100" w:afterAutospacing="1"/>
      <w:jc w:val="left"/>
    </w:pPr>
    <w:rPr>
      <w:b/>
      <w:bCs/>
      <w:sz w:val="14"/>
      <w:szCs w:val="14"/>
      <w:lang w:val="el-GR" w:eastAsia="el-GR"/>
    </w:rPr>
  </w:style>
  <w:style w:type="paragraph" w:customStyle="1" w:styleId="xl76">
    <w:name w:val="xl76"/>
    <w:basedOn w:val="a"/>
    <w:rsid w:val="001871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</w:pPr>
    <w:rPr>
      <w:sz w:val="18"/>
      <w:szCs w:val="18"/>
      <w:lang w:val="el-GR" w:eastAsia="el-GR"/>
    </w:rPr>
  </w:style>
  <w:style w:type="paragraph" w:customStyle="1" w:styleId="xl77">
    <w:name w:val="xl77"/>
    <w:basedOn w:val="a"/>
    <w:rsid w:val="0018712D"/>
    <w:pPr>
      <w:suppressAutoHyphens w:val="0"/>
      <w:spacing w:before="100" w:beforeAutospacing="1" w:after="100" w:afterAutospacing="1"/>
      <w:jc w:val="left"/>
    </w:pPr>
    <w:rPr>
      <w:sz w:val="14"/>
      <w:szCs w:val="14"/>
      <w:lang w:val="el-GR" w:eastAsia="el-GR"/>
    </w:rPr>
  </w:style>
  <w:style w:type="paragraph" w:customStyle="1" w:styleId="xl78">
    <w:name w:val="xl78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18"/>
      <w:szCs w:val="18"/>
      <w:lang w:val="el-GR" w:eastAsia="el-GR"/>
    </w:rPr>
  </w:style>
  <w:style w:type="paragraph" w:customStyle="1" w:styleId="xl79">
    <w:name w:val="xl79"/>
    <w:basedOn w:val="a"/>
    <w:rsid w:val="0018712D"/>
    <w:pPr>
      <w:suppressAutoHyphens w:val="0"/>
      <w:spacing w:before="100" w:beforeAutospacing="1" w:after="100" w:afterAutospacing="1"/>
      <w:jc w:val="left"/>
    </w:pPr>
    <w:rPr>
      <w:color w:val="000000"/>
      <w:sz w:val="14"/>
      <w:szCs w:val="14"/>
      <w:lang w:val="el-GR" w:eastAsia="el-GR"/>
    </w:rPr>
  </w:style>
  <w:style w:type="paragraph" w:customStyle="1" w:styleId="xl80">
    <w:name w:val="xl80"/>
    <w:basedOn w:val="a"/>
    <w:rsid w:val="0018712D"/>
    <w:pPr>
      <w:suppressAutoHyphens w:val="0"/>
      <w:spacing w:before="100" w:beforeAutospacing="1" w:after="100" w:afterAutospacing="1"/>
      <w:jc w:val="left"/>
    </w:pPr>
    <w:rPr>
      <w:sz w:val="14"/>
      <w:szCs w:val="14"/>
      <w:lang w:val="el-GR" w:eastAsia="el-GR"/>
    </w:rPr>
  </w:style>
  <w:style w:type="paragraph" w:customStyle="1" w:styleId="xl81">
    <w:name w:val="xl81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14"/>
      <w:szCs w:val="14"/>
      <w:lang w:val="el-GR" w:eastAsia="el-GR"/>
    </w:rPr>
  </w:style>
  <w:style w:type="paragraph" w:customStyle="1" w:styleId="xl82">
    <w:name w:val="xl82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4"/>
      <w:szCs w:val="14"/>
      <w:lang w:val="el-GR" w:eastAsia="el-GR"/>
    </w:rPr>
  </w:style>
  <w:style w:type="paragraph" w:customStyle="1" w:styleId="xl83">
    <w:name w:val="xl83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18"/>
      <w:szCs w:val="18"/>
      <w:lang w:val="el-GR" w:eastAsia="el-GR"/>
    </w:rPr>
  </w:style>
  <w:style w:type="paragraph" w:customStyle="1" w:styleId="xl84">
    <w:name w:val="xl84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i/>
      <w:iCs/>
      <w:sz w:val="14"/>
      <w:szCs w:val="14"/>
      <w:lang w:val="el-GR" w:eastAsia="el-GR"/>
    </w:rPr>
  </w:style>
  <w:style w:type="paragraph" w:customStyle="1" w:styleId="xl85">
    <w:name w:val="xl85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18"/>
      <w:szCs w:val="18"/>
      <w:lang w:val="el-GR" w:eastAsia="el-GR"/>
    </w:rPr>
  </w:style>
  <w:style w:type="paragraph" w:customStyle="1" w:styleId="xl86">
    <w:name w:val="xl86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87">
    <w:name w:val="xl87"/>
    <w:basedOn w:val="a"/>
    <w:rsid w:val="0018712D"/>
    <w:pPr>
      <w:suppressAutoHyphens w:val="0"/>
      <w:spacing w:before="100" w:beforeAutospacing="1" w:after="100" w:afterAutospacing="1"/>
      <w:jc w:val="left"/>
    </w:pPr>
    <w:rPr>
      <w:sz w:val="18"/>
      <w:szCs w:val="18"/>
      <w:lang w:val="el-GR" w:eastAsia="el-GR"/>
    </w:rPr>
  </w:style>
  <w:style w:type="paragraph" w:customStyle="1" w:styleId="xl88">
    <w:name w:val="xl88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  <w:jc w:val="right"/>
    </w:pPr>
    <w:rPr>
      <w:b/>
      <w:bCs/>
      <w:sz w:val="18"/>
      <w:szCs w:val="18"/>
      <w:lang w:val="el-GR" w:eastAsia="el-GR"/>
    </w:rPr>
  </w:style>
  <w:style w:type="paragraph" w:customStyle="1" w:styleId="xl89">
    <w:name w:val="xl89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7D5"/>
      <w:suppressAutoHyphens w:val="0"/>
      <w:spacing w:before="100" w:beforeAutospacing="1" w:after="100" w:afterAutospacing="1"/>
      <w:jc w:val="right"/>
    </w:pPr>
    <w:rPr>
      <w:b/>
      <w:bCs/>
      <w:sz w:val="18"/>
      <w:szCs w:val="18"/>
      <w:lang w:val="el-GR" w:eastAsia="el-GR"/>
    </w:rPr>
  </w:style>
  <w:style w:type="paragraph" w:customStyle="1" w:styleId="xl90">
    <w:name w:val="xl90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uppressAutoHyphens w:val="0"/>
      <w:spacing w:before="100" w:beforeAutospacing="1" w:after="100" w:afterAutospacing="1"/>
      <w:jc w:val="right"/>
    </w:pPr>
    <w:rPr>
      <w:b/>
      <w:bCs/>
      <w:sz w:val="18"/>
      <w:szCs w:val="18"/>
      <w:lang w:val="el-GR" w:eastAsia="el-GR"/>
    </w:rPr>
  </w:style>
  <w:style w:type="paragraph" w:customStyle="1" w:styleId="xl91">
    <w:name w:val="xl91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left"/>
    </w:pPr>
    <w:rPr>
      <w:b/>
      <w:bCs/>
      <w:sz w:val="24"/>
      <w:lang w:val="el-GR" w:eastAsia="el-GR"/>
    </w:rPr>
  </w:style>
  <w:style w:type="paragraph" w:customStyle="1" w:styleId="xl92">
    <w:name w:val="xl92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14"/>
      <w:szCs w:val="14"/>
      <w:lang w:val="el-GR" w:eastAsia="el-GR"/>
    </w:rPr>
  </w:style>
  <w:style w:type="paragraph" w:customStyle="1" w:styleId="xl93">
    <w:name w:val="xl93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18"/>
      <w:szCs w:val="18"/>
      <w:lang w:val="el-GR" w:eastAsia="el-GR"/>
    </w:rPr>
  </w:style>
  <w:style w:type="paragraph" w:customStyle="1" w:styleId="xl94">
    <w:name w:val="xl94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el-GR" w:eastAsia="el-GR"/>
    </w:rPr>
  </w:style>
  <w:style w:type="paragraph" w:customStyle="1" w:styleId="xl95">
    <w:name w:val="xl95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el-GR" w:eastAsia="el-GR"/>
    </w:rPr>
  </w:style>
  <w:style w:type="paragraph" w:customStyle="1" w:styleId="xl96">
    <w:name w:val="xl96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8"/>
      <w:szCs w:val="18"/>
      <w:lang w:val="el-GR" w:eastAsia="el-GR"/>
    </w:rPr>
  </w:style>
  <w:style w:type="paragraph" w:customStyle="1" w:styleId="xl97">
    <w:name w:val="xl97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98">
    <w:name w:val="xl98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99">
    <w:name w:val="xl99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0">
    <w:name w:val="xl100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66" w:fill="E4DFE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1">
    <w:name w:val="xl101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DAEEF3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2">
    <w:name w:val="xl102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EBF1DE"/>
      <w:suppressAutoHyphens w:val="0"/>
      <w:spacing w:before="100" w:beforeAutospacing="1" w:after="100" w:afterAutospacing="1"/>
      <w:jc w:val="right"/>
    </w:pPr>
    <w:rPr>
      <w:sz w:val="18"/>
      <w:szCs w:val="18"/>
      <w:lang w:val="el-GR" w:eastAsia="el-GR"/>
    </w:rPr>
  </w:style>
  <w:style w:type="paragraph" w:customStyle="1" w:styleId="xl103">
    <w:name w:val="xl103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14"/>
      <w:szCs w:val="14"/>
      <w:lang w:val="el-GR" w:eastAsia="el-GR"/>
    </w:rPr>
  </w:style>
  <w:style w:type="paragraph" w:customStyle="1" w:styleId="xl104">
    <w:name w:val="xl104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105">
    <w:name w:val="xl105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ABF8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6">
    <w:name w:val="xl106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ABF8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9">
    <w:name w:val="xl109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right"/>
    </w:pPr>
    <w:rPr>
      <w:sz w:val="14"/>
      <w:szCs w:val="14"/>
      <w:lang w:val="el-GR" w:eastAsia="el-GR"/>
    </w:rPr>
  </w:style>
  <w:style w:type="paragraph" w:customStyle="1" w:styleId="xl110">
    <w:name w:val="xl110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sz w:val="18"/>
      <w:szCs w:val="18"/>
      <w:lang w:val="el-GR" w:eastAsia="el-GR"/>
    </w:rPr>
  </w:style>
  <w:style w:type="paragraph" w:customStyle="1" w:styleId="xl111">
    <w:name w:val="xl111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left"/>
    </w:pPr>
    <w:rPr>
      <w:sz w:val="14"/>
      <w:szCs w:val="14"/>
      <w:lang w:val="el-GR" w:eastAsia="el-GR"/>
    </w:rPr>
  </w:style>
  <w:style w:type="paragraph" w:customStyle="1" w:styleId="xl112">
    <w:name w:val="xl112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color w:val="000000"/>
      <w:sz w:val="18"/>
      <w:szCs w:val="18"/>
      <w:lang w:val="el-GR" w:eastAsia="el-GR"/>
    </w:rPr>
  </w:style>
  <w:style w:type="paragraph" w:customStyle="1" w:styleId="xl113">
    <w:name w:val="xl113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00" w:fill="DAEEF3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  <w:lang w:val="el-GR" w:eastAsia="el-GR"/>
    </w:rPr>
  </w:style>
  <w:style w:type="paragraph" w:customStyle="1" w:styleId="xl114">
    <w:name w:val="xl114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00" w:fill="E7E7D5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  <w:lang w:val="el-GR" w:eastAsia="el-GR"/>
    </w:rPr>
  </w:style>
  <w:style w:type="paragraph" w:customStyle="1" w:styleId="xl115">
    <w:name w:val="xl115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00" w:fill="DA9694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  <w:lang w:val="el-GR" w:eastAsia="el-GR"/>
    </w:rPr>
  </w:style>
  <w:style w:type="paragraph" w:customStyle="1" w:styleId="xl116">
    <w:name w:val="xl116"/>
    <w:basedOn w:val="a"/>
    <w:rsid w:val="0018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right"/>
    </w:pPr>
    <w:rPr>
      <w:b/>
      <w:bCs/>
      <w:sz w:val="28"/>
      <w:szCs w:val="28"/>
      <w:lang w:val="el-GR" w:eastAsia="el-GR"/>
    </w:rPr>
  </w:style>
  <w:style w:type="paragraph" w:styleId="aff3">
    <w:name w:val="Subtitle"/>
    <w:basedOn w:val="a"/>
    <w:next w:val="a"/>
    <w:link w:val="Char8"/>
    <w:uiPriority w:val="11"/>
    <w:qFormat/>
    <w:rsid w:val="0018712D"/>
    <w:pPr>
      <w:widowControl w:val="0"/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kern w:val="1"/>
      <w:szCs w:val="22"/>
      <w:lang w:val="el-GR"/>
    </w:rPr>
  </w:style>
  <w:style w:type="character" w:customStyle="1" w:styleId="Char8">
    <w:name w:val="Υπότιτλος Char"/>
    <w:basedOn w:val="a0"/>
    <w:link w:val="aff3"/>
    <w:uiPriority w:val="11"/>
    <w:rsid w:val="0018712D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aff4">
    <w:name w:val="No Spacing"/>
    <w:uiPriority w:val="1"/>
    <w:qFormat/>
    <w:rsid w:val="0018712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DeltaViewInsertion">
    <w:name w:val="DeltaView Insertion"/>
    <w:rsid w:val="0018712D"/>
    <w:rPr>
      <w:b/>
      <w:i/>
      <w:spacing w:val="0"/>
      <w:lang w:val="el-GR"/>
    </w:rPr>
  </w:style>
  <w:style w:type="character" w:customStyle="1" w:styleId="NormalBoldChar">
    <w:name w:val="NormalBold Char"/>
    <w:rsid w:val="0018712D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18712D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18712D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numbering" w:customStyle="1" w:styleId="1e">
    <w:name w:val="Χωρίς λίστα1"/>
    <w:next w:val="a2"/>
    <w:uiPriority w:val="99"/>
    <w:semiHidden/>
    <w:unhideWhenUsed/>
    <w:rsid w:val="0018712D"/>
  </w:style>
  <w:style w:type="table" w:customStyle="1" w:styleId="1f">
    <w:name w:val="Πλέγμα πίνακα1"/>
    <w:basedOn w:val="a1"/>
    <w:next w:val="aff0"/>
    <w:uiPriority w:val="39"/>
    <w:rsid w:val="001871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1824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dimosplatania</dc:creator>
  <cp:keywords/>
  <dc:description/>
  <cp:lastModifiedBy>dimosplatania</cp:lastModifiedBy>
  <cp:revision>4</cp:revision>
  <dcterms:created xsi:type="dcterms:W3CDTF">2021-05-26T10:59:00Z</dcterms:created>
  <dcterms:modified xsi:type="dcterms:W3CDTF">2021-05-27T09:06:00Z</dcterms:modified>
</cp:coreProperties>
</file>